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44E2" w:rsidRPr="00A36BAA" w:rsidRDefault="00D61D7B" w:rsidP="009C3AE7">
      <w:pPr>
        <w:spacing w:after="0" w:line="240" w:lineRule="auto"/>
        <w:jc w:val="center"/>
        <w:rPr>
          <w:rFonts w:ascii="Verdana" w:hAnsi="Verdana" w:cs="Verdana"/>
          <w:b/>
          <w:caps/>
          <w:sz w:val="32"/>
          <w:szCs w:val="32"/>
        </w:rPr>
      </w:pPr>
      <w:r>
        <w:rPr>
          <w:rFonts w:ascii="Verdana" w:hAnsi="Verdana" w:cs="Verdana"/>
          <w:b/>
          <w:caps/>
          <w:sz w:val="32"/>
          <w:szCs w:val="32"/>
        </w:rPr>
        <w:t>HEDY KHORSHEED</w:t>
      </w:r>
    </w:p>
    <w:p w:rsidR="009744E2" w:rsidRPr="007D0264" w:rsidRDefault="00D61D7B" w:rsidP="009C3AE7">
      <w:pPr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10388 174</w:t>
      </w:r>
      <w:r w:rsidR="00B738DA">
        <w:rPr>
          <w:rFonts w:ascii="Verdana" w:hAnsi="Verdana" w:cs="Verdana"/>
        </w:rPr>
        <w:t xml:space="preserve"> Street</w:t>
      </w:r>
      <w:r w:rsidR="00E02878" w:rsidRPr="007D0264">
        <w:rPr>
          <w:rFonts w:ascii="Verdana" w:hAnsi="Verdana" w:cs="Verdana"/>
        </w:rPr>
        <w:t xml:space="preserve">, </w:t>
      </w:r>
      <w:r w:rsidR="00447E8D" w:rsidRPr="007D0264">
        <w:rPr>
          <w:rFonts w:ascii="Verdana" w:hAnsi="Verdana" w:cs="Verdana"/>
        </w:rPr>
        <w:t>Surrey</w:t>
      </w:r>
      <w:r w:rsidR="009744E2" w:rsidRPr="007D0264">
        <w:rPr>
          <w:rFonts w:ascii="Verdana" w:hAnsi="Verdana" w:cs="Verdana"/>
        </w:rPr>
        <w:t xml:space="preserve">, BC  </w:t>
      </w:r>
      <w:r>
        <w:rPr>
          <w:rFonts w:ascii="Verdana" w:hAnsi="Verdana" w:cs="Verdana"/>
        </w:rPr>
        <w:t>V4n 5R4</w:t>
      </w:r>
    </w:p>
    <w:p w:rsidR="00134C48" w:rsidRDefault="00E02878" w:rsidP="00ED3CE9">
      <w:pPr>
        <w:spacing w:after="0" w:line="240" w:lineRule="auto"/>
        <w:jc w:val="center"/>
        <w:rPr>
          <w:rFonts w:ascii="Verdana" w:hAnsi="Verdana" w:cs="Verdana"/>
        </w:rPr>
      </w:pPr>
      <w:r w:rsidRPr="007D0264">
        <w:rPr>
          <w:rFonts w:ascii="Verdana" w:hAnsi="Verdana" w:cs="Verdana"/>
        </w:rPr>
        <w:t xml:space="preserve">Telephone: </w:t>
      </w:r>
      <w:r w:rsidR="00D61D7B">
        <w:rPr>
          <w:rFonts w:ascii="Verdana" w:hAnsi="Verdana" w:cs="Verdana"/>
        </w:rPr>
        <w:t>778-953-6573</w:t>
      </w:r>
      <w:r w:rsidR="00ED3CE9">
        <w:rPr>
          <w:rFonts w:ascii="Verdana" w:hAnsi="Verdana" w:cs="Verdana"/>
        </w:rPr>
        <w:t xml:space="preserve">  </w:t>
      </w:r>
      <w:r w:rsidR="00BD1A2E" w:rsidRPr="007D0264">
        <w:rPr>
          <w:rFonts w:ascii="Verdana" w:hAnsi="Verdana"/>
        </w:rPr>
        <w:t xml:space="preserve">Email: </w:t>
      </w:r>
      <w:hyperlink r:id="rId8" w:history="1">
        <w:r w:rsidR="00B278A4" w:rsidRPr="00584E7C">
          <w:rPr>
            <w:rStyle w:val="Hyperlink"/>
            <w:rFonts w:ascii="Verdana" w:hAnsi="Verdana"/>
          </w:rPr>
          <w:t>hedy15xor@gmail.com</w:t>
        </w:r>
      </w:hyperlink>
    </w:p>
    <w:p w:rsidR="00ED3CE9" w:rsidRPr="00497689" w:rsidRDefault="00ED3CE9" w:rsidP="00ED3CE9">
      <w:pPr>
        <w:spacing w:after="0" w:line="240" w:lineRule="auto"/>
        <w:jc w:val="center"/>
        <w:rPr>
          <w:rStyle w:val="Hyperlink"/>
          <w:rFonts w:ascii="Verdana" w:hAnsi="Verdana" w:cs="Verdana"/>
          <w:color w:val="auto"/>
          <w:u w:val="none"/>
        </w:rPr>
      </w:pPr>
    </w:p>
    <w:p w:rsidR="00C34511" w:rsidRDefault="00C23A04" w:rsidP="009C3AE7">
      <w:pPr>
        <w:spacing w:after="0" w:line="240" w:lineRule="auto"/>
        <w:rPr>
          <w:rFonts w:ascii="Verdana" w:hAnsi="Verdana" w:cs="Verdana"/>
          <w:b/>
          <w:bCs/>
        </w:rPr>
      </w:pPr>
      <w:r>
        <w:rPr>
          <w:rFonts w:ascii="Verdana" w:hAnsi="Verdan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23495</wp:posOffset>
                </wp:positionV>
                <wp:extent cx="6687185" cy="1270"/>
                <wp:effectExtent l="19050" t="19050" r="37465" b="368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7185" cy="1270"/>
                        </a:xfrm>
                        <a:prstGeom prst="straightConnector1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7pt;margin-top:1.85pt;width:526.55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" strokeweight=".53mm">
                <v:stroke joinstyle="miter" endcap="square"/>
              </v:shape>
            </w:pict>
          </mc:Fallback>
        </mc:AlternateContent>
      </w:r>
      <w:r w:rsidR="00E02878" w:rsidRPr="007D0264">
        <w:rPr>
          <w:rFonts w:ascii="Verdana" w:hAnsi="Verdana" w:cs="Verdana"/>
        </w:rPr>
        <w:t xml:space="preserve"> </w:t>
      </w:r>
    </w:p>
    <w:p w:rsidR="000B62A2" w:rsidRPr="00725F34" w:rsidRDefault="000B62A2" w:rsidP="000B62A2">
      <w:pPr>
        <w:spacing w:after="0" w:line="240" w:lineRule="auto"/>
        <w:rPr>
          <w:rFonts w:ascii="Verdana" w:hAnsi="Verdana"/>
        </w:rPr>
      </w:pPr>
    </w:p>
    <w:p w:rsidR="000B62A2" w:rsidRPr="00FC16F7" w:rsidRDefault="000B62A2" w:rsidP="000B62A2">
      <w:pPr>
        <w:pStyle w:val="Heading1"/>
        <w:pBdr>
          <w:bottom w:val="single" w:sz="12" w:space="1" w:color="984806" w:themeColor="accent6" w:themeShade="80"/>
        </w:pBdr>
        <w:spacing w:after="0" w:line="240" w:lineRule="auto"/>
        <w:ind w:left="0"/>
        <w:rPr>
          <w:rFonts w:cs="Tahoma"/>
          <w:sz w:val="28"/>
          <w:szCs w:val="28"/>
        </w:rPr>
      </w:pPr>
      <w:r w:rsidRPr="00FC16F7">
        <w:rPr>
          <w:rFonts w:cs="Tahoma"/>
          <w:sz w:val="28"/>
          <w:szCs w:val="28"/>
        </w:rPr>
        <w:t>CORE COMPETENCIES / AREA OF EXPERTISE</w:t>
      </w:r>
    </w:p>
    <w:p w:rsidR="000B62A2" w:rsidRPr="00725F34" w:rsidRDefault="000B62A2" w:rsidP="000B62A2">
      <w:pPr>
        <w:spacing w:after="0" w:line="240" w:lineRule="auto"/>
        <w:rPr>
          <w:rFonts w:ascii="Verdana" w:hAnsi="Verdana"/>
        </w:rPr>
      </w:pPr>
    </w:p>
    <w:p w:rsidR="000B62A2" w:rsidRPr="00725F34" w:rsidRDefault="000B62A2" w:rsidP="000B62A2">
      <w:pPr>
        <w:pStyle w:val="Heading1"/>
        <w:spacing w:after="0" w:line="240" w:lineRule="auto"/>
        <w:ind w:left="0"/>
        <w:rPr>
          <w:rFonts w:cs="Tahoma"/>
          <w:b w:val="0"/>
          <w:i/>
          <w:w w:val="90"/>
          <w:sz w:val="22"/>
          <w:szCs w:val="22"/>
        </w:rPr>
      </w:pPr>
    </w:p>
    <w:tbl>
      <w:tblPr>
        <w:tblStyle w:val="TableGrid"/>
        <w:tblW w:w="11597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3708"/>
        <w:gridCol w:w="3749"/>
      </w:tblGrid>
      <w:tr w:rsidR="000B62A2" w:rsidRPr="00725F34" w:rsidTr="00B569B6">
        <w:trPr>
          <w:trHeight w:val="532"/>
        </w:trPr>
        <w:tc>
          <w:tcPr>
            <w:tcW w:w="4140" w:type="dxa"/>
          </w:tcPr>
          <w:p w:rsidR="000B62A2" w:rsidRPr="000B62A2" w:rsidRDefault="000B62A2" w:rsidP="000B62A2">
            <w:pPr>
              <w:pStyle w:val="BodyTex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="Verdana" w:hAnsi="Verdana" w:cs="Tahoma"/>
                <w:i w:val="0"/>
                <w:w w:val="105"/>
              </w:rPr>
            </w:pPr>
            <w:r w:rsidRPr="000B62A2">
              <w:rPr>
                <w:rFonts w:ascii="Verdana" w:hAnsi="Verdana" w:cs="Tahoma"/>
                <w:i w:val="0"/>
              </w:rPr>
              <w:t>Construction Labourer Experience</w:t>
            </w:r>
          </w:p>
        </w:tc>
        <w:tc>
          <w:tcPr>
            <w:tcW w:w="3708" w:type="dxa"/>
          </w:tcPr>
          <w:p w:rsidR="000B62A2" w:rsidRPr="000B62A2" w:rsidRDefault="000B62A2" w:rsidP="000B62A2">
            <w:pPr>
              <w:pStyle w:val="BodyTex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="Verdana" w:hAnsi="Verdana" w:cs="Tahoma"/>
                <w:i w:val="0"/>
                <w:w w:val="105"/>
              </w:rPr>
            </w:pPr>
            <w:r w:rsidRPr="000B62A2">
              <w:rPr>
                <w:rFonts w:ascii="Verdana" w:hAnsi="Verdana" w:cs="Tahoma"/>
                <w:i w:val="0"/>
                <w:w w:val="105"/>
              </w:rPr>
              <w:t xml:space="preserve">Flagging Certification </w:t>
            </w:r>
          </w:p>
        </w:tc>
        <w:tc>
          <w:tcPr>
            <w:tcW w:w="3749" w:type="dxa"/>
          </w:tcPr>
          <w:p w:rsidR="000B62A2" w:rsidRPr="000B62A2" w:rsidRDefault="000B62A2" w:rsidP="000B62A2">
            <w:pPr>
              <w:pStyle w:val="BodyText"/>
              <w:numPr>
                <w:ilvl w:val="0"/>
                <w:numId w:val="41"/>
              </w:numPr>
              <w:suppressAutoHyphens w:val="0"/>
              <w:spacing w:after="0" w:line="240" w:lineRule="auto"/>
              <w:ind w:left="633" w:hanging="283"/>
              <w:rPr>
                <w:rFonts w:ascii="Verdana" w:hAnsi="Verdana" w:cs="Tahoma"/>
                <w:i w:val="0"/>
                <w:w w:val="105"/>
              </w:rPr>
            </w:pPr>
            <w:r w:rsidRPr="000B62A2">
              <w:rPr>
                <w:rFonts w:ascii="Verdana" w:hAnsi="Verdana" w:cs="Tahoma"/>
                <w:i w:val="0"/>
                <w:w w:val="105"/>
              </w:rPr>
              <w:t xml:space="preserve">Traffic Control Experience </w:t>
            </w:r>
          </w:p>
        </w:tc>
      </w:tr>
      <w:tr w:rsidR="000B62A2" w:rsidRPr="00725F34" w:rsidTr="00B569B6">
        <w:trPr>
          <w:trHeight w:val="532"/>
        </w:trPr>
        <w:tc>
          <w:tcPr>
            <w:tcW w:w="4140" w:type="dxa"/>
          </w:tcPr>
          <w:p w:rsidR="000B62A2" w:rsidRPr="000B62A2" w:rsidRDefault="000B62A2" w:rsidP="000B62A2">
            <w:pPr>
              <w:pStyle w:val="BodyTex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="Verdana" w:hAnsi="Verdana" w:cs="Tahoma"/>
                <w:i w:val="0"/>
                <w:w w:val="105"/>
              </w:rPr>
            </w:pPr>
            <w:r>
              <w:rPr>
                <w:rFonts w:ascii="Verdana" w:hAnsi="Verdana" w:cs="Tahoma"/>
                <w:i w:val="0"/>
                <w:w w:val="105"/>
              </w:rPr>
              <w:t>Security Guard experience and Security Licence</w:t>
            </w:r>
          </w:p>
        </w:tc>
        <w:tc>
          <w:tcPr>
            <w:tcW w:w="3708" w:type="dxa"/>
          </w:tcPr>
          <w:p w:rsidR="000B62A2" w:rsidRPr="000B62A2" w:rsidRDefault="00D9209B" w:rsidP="000B62A2">
            <w:pPr>
              <w:pStyle w:val="BodyTex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="Verdana" w:hAnsi="Verdana" w:cs="Tahoma"/>
                <w:i w:val="0"/>
                <w:w w:val="105"/>
              </w:rPr>
            </w:pPr>
            <w:r w:rsidRPr="000B62A2">
              <w:rPr>
                <w:rFonts w:ascii="Verdana" w:hAnsi="Verdana" w:cs="Tahoma"/>
                <w:i w:val="0"/>
                <w:w w:val="105"/>
              </w:rPr>
              <w:t>Quality Control</w:t>
            </w:r>
          </w:p>
        </w:tc>
        <w:tc>
          <w:tcPr>
            <w:tcW w:w="3749" w:type="dxa"/>
          </w:tcPr>
          <w:p w:rsidR="000B62A2" w:rsidRPr="000B62A2" w:rsidRDefault="000B62A2" w:rsidP="000B62A2">
            <w:pPr>
              <w:pStyle w:val="BodyText"/>
              <w:numPr>
                <w:ilvl w:val="0"/>
                <w:numId w:val="41"/>
              </w:numPr>
              <w:suppressAutoHyphens w:val="0"/>
              <w:spacing w:after="0" w:line="240" w:lineRule="auto"/>
              <w:ind w:left="633" w:hanging="283"/>
              <w:rPr>
                <w:rFonts w:ascii="Verdana" w:hAnsi="Verdana" w:cs="Tahoma"/>
                <w:i w:val="0"/>
                <w:w w:val="105"/>
              </w:rPr>
            </w:pPr>
            <w:r w:rsidRPr="000B62A2">
              <w:rPr>
                <w:rFonts w:ascii="Verdana" w:hAnsi="Verdana" w:cs="Tahoma"/>
                <w:i w:val="0"/>
                <w:w w:val="105"/>
              </w:rPr>
              <w:t>Planning &amp; Organizing</w:t>
            </w:r>
          </w:p>
        </w:tc>
      </w:tr>
      <w:tr w:rsidR="000B62A2" w:rsidRPr="00725F34" w:rsidTr="00B56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B62A2" w:rsidRPr="000B62A2" w:rsidRDefault="000B62A2" w:rsidP="000B62A2">
            <w:pPr>
              <w:pStyle w:val="BodyTex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="Verdana" w:hAnsi="Verdana" w:cs="Tahoma"/>
                <w:i w:val="0"/>
                <w:w w:val="105"/>
              </w:rPr>
            </w:pPr>
            <w:r w:rsidRPr="000B62A2">
              <w:rPr>
                <w:rFonts w:ascii="Verdana" w:hAnsi="Verdana" w:cs="Tahoma"/>
                <w:i w:val="0"/>
              </w:rPr>
              <w:t xml:space="preserve">Task Scheduling 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B62A2" w:rsidRPr="000B62A2" w:rsidRDefault="000B62A2" w:rsidP="000B62A2">
            <w:pPr>
              <w:pStyle w:val="BodyText"/>
              <w:numPr>
                <w:ilvl w:val="0"/>
                <w:numId w:val="41"/>
              </w:numPr>
              <w:suppressAutoHyphens w:val="0"/>
              <w:spacing w:after="0" w:line="240" w:lineRule="auto"/>
              <w:ind w:left="831"/>
              <w:rPr>
                <w:rFonts w:ascii="Verdana" w:hAnsi="Verdana" w:cs="Tahoma"/>
                <w:i w:val="0"/>
                <w:w w:val="105"/>
              </w:rPr>
            </w:pPr>
            <w:r w:rsidRPr="000B62A2">
              <w:rPr>
                <w:rFonts w:ascii="Verdana" w:hAnsi="Verdana" w:cs="Tahoma"/>
                <w:i w:val="0"/>
                <w:w w:val="105"/>
              </w:rPr>
              <w:t>Site Maintenance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0B62A2" w:rsidRPr="000B62A2" w:rsidRDefault="00D9209B" w:rsidP="000B62A2">
            <w:pPr>
              <w:pStyle w:val="BodyText"/>
              <w:numPr>
                <w:ilvl w:val="0"/>
                <w:numId w:val="41"/>
              </w:numPr>
              <w:suppressAutoHyphens w:val="0"/>
              <w:spacing w:after="0" w:line="240" w:lineRule="auto"/>
              <w:ind w:left="633" w:hanging="283"/>
              <w:rPr>
                <w:rFonts w:ascii="Verdana" w:hAnsi="Verdana" w:cs="Tahoma"/>
                <w:i w:val="0"/>
                <w:w w:val="105"/>
              </w:rPr>
            </w:pPr>
            <w:proofErr w:type="spellStart"/>
            <w:r>
              <w:rPr>
                <w:rFonts w:ascii="Verdana" w:hAnsi="Verdana" w:cs="Tahoma"/>
                <w:i w:val="0"/>
                <w:w w:val="105"/>
              </w:rPr>
              <w:t>Bachelors</w:t>
            </w:r>
            <w:proofErr w:type="spellEnd"/>
            <w:r>
              <w:rPr>
                <w:rFonts w:ascii="Verdana" w:hAnsi="Verdana" w:cs="Tahoma"/>
                <w:i w:val="0"/>
                <w:w w:val="105"/>
              </w:rPr>
              <w:t xml:space="preserve"> Degree</w:t>
            </w:r>
          </w:p>
        </w:tc>
      </w:tr>
    </w:tbl>
    <w:p w:rsidR="000B62A2" w:rsidRPr="00D9209B" w:rsidRDefault="000B62A2" w:rsidP="00D9209B">
      <w:pPr>
        <w:pStyle w:val="Heading1"/>
        <w:spacing w:after="0" w:line="240" w:lineRule="auto"/>
        <w:ind w:left="0"/>
        <w:jc w:val="left"/>
        <w:rPr>
          <w:rFonts w:cs="Tahoma"/>
          <w:b w:val="0"/>
          <w:w w:val="90"/>
          <w:sz w:val="22"/>
          <w:szCs w:val="22"/>
        </w:rPr>
      </w:pPr>
      <w:bookmarkStart w:id="0" w:name="_GoBack"/>
      <w:bookmarkEnd w:id="0"/>
    </w:p>
    <w:p w:rsidR="000B62A2" w:rsidRPr="00FC16F7" w:rsidRDefault="000B62A2" w:rsidP="000B62A2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 w:rsidRPr="00FC16F7">
        <w:rPr>
          <w:rFonts w:ascii="Verdana" w:eastAsia="Verdana" w:hAnsi="Verdana" w:cs="Verdana"/>
          <w:b/>
          <w:sz w:val="28"/>
          <w:szCs w:val="28"/>
        </w:rPr>
        <w:t>HIGHLIGHTS OF QUALIFICATIONS</w:t>
      </w:r>
    </w:p>
    <w:p w:rsidR="000B62A2" w:rsidRPr="00725F34" w:rsidRDefault="000B62A2" w:rsidP="000B62A2">
      <w:pPr>
        <w:spacing w:after="0" w:line="240" w:lineRule="auto"/>
        <w:rPr>
          <w:rFonts w:ascii="Verdana" w:eastAsia="Verdana" w:hAnsi="Verdana" w:cs="Verdana"/>
          <w:b/>
        </w:rPr>
      </w:pPr>
    </w:p>
    <w:p w:rsidR="00D9209B" w:rsidRDefault="00D9209B" w:rsidP="000B62A2">
      <w:pPr>
        <w:numPr>
          <w:ilvl w:val="0"/>
          <w:numId w:val="40"/>
        </w:numPr>
        <w:suppressAutoHyphens w:val="0"/>
        <w:spacing w:after="0" w:line="240" w:lineRule="auto"/>
        <w:ind w:left="360"/>
        <w:rPr>
          <w:rFonts w:ascii="Verdana" w:eastAsia="Verdana" w:hAnsi="Verdana" w:cs="Verdana"/>
        </w:rPr>
      </w:pPr>
      <w:r w:rsidRPr="00D9209B">
        <w:rPr>
          <w:rFonts w:ascii="Verdana" w:eastAsia="Verdana" w:hAnsi="Verdana" w:cs="Verdana"/>
        </w:rPr>
        <w:t>One year of</w:t>
      </w:r>
      <w:r w:rsidR="000B62A2" w:rsidRPr="00D9209B">
        <w:rPr>
          <w:rFonts w:ascii="Verdana" w:eastAsia="Verdana" w:hAnsi="Verdana" w:cs="Verdana"/>
        </w:rPr>
        <w:t xml:space="preserve"> experience as a </w:t>
      </w:r>
      <w:r w:rsidRPr="00D9209B">
        <w:rPr>
          <w:rFonts w:ascii="Verdana" w:eastAsia="Verdana" w:hAnsi="Verdana" w:cs="Verdana"/>
        </w:rPr>
        <w:t>Construction Labourer</w:t>
      </w:r>
    </w:p>
    <w:p w:rsidR="000B62A2" w:rsidRPr="00D9209B" w:rsidRDefault="00D9209B" w:rsidP="000B62A2">
      <w:pPr>
        <w:numPr>
          <w:ilvl w:val="0"/>
          <w:numId w:val="40"/>
        </w:numPr>
        <w:suppressAutoHyphens w:val="0"/>
        <w:spacing w:after="0" w:line="240" w:lineRule="auto"/>
        <w:ind w:left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Traffic Control Certificate and Security Guard experience and licence</w:t>
      </w:r>
    </w:p>
    <w:p w:rsidR="000B62A2" w:rsidRPr="00725F34" w:rsidRDefault="000B62A2" w:rsidP="000B62A2">
      <w:pPr>
        <w:numPr>
          <w:ilvl w:val="0"/>
          <w:numId w:val="40"/>
        </w:numPr>
        <w:suppressAutoHyphens w:val="0"/>
        <w:spacing w:after="0" w:line="240" w:lineRule="auto"/>
        <w:ind w:left="360"/>
        <w:rPr>
          <w:rFonts w:ascii="Verdana" w:eastAsia="Verdana" w:hAnsi="Verdana" w:cs="Verdana"/>
        </w:rPr>
      </w:pPr>
      <w:r w:rsidRPr="00725F34">
        <w:rPr>
          <w:rFonts w:ascii="Verdana" w:eastAsia="Verdana" w:hAnsi="Verdana" w:cs="Verdana"/>
        </w:rPr>
        <w:t>Excellent organizational, communication and interpersonal skills</w:t>
      </w:r>
    </w:p>
    <w:p w:rsidR="000B62A2" w:rsidRPr="00725F34" w:rsidRDefault="000B62A2" w:rsidP="000B62A2">
      <w:pPr>
        <w:numPr>
          <w:ilvl w:val="0"/>
          <w:numId w:val="40"/>
        </w:numPr>
        <w:suppressAutoHyphens w:val="0"/>
        <w:spacing w:after="0" w:line="240" w:lineRule="auto"/>
        <w:ind w:left="360"/>
        <w:rPr>
          <w:rFonts w:ascii="Verdana" w:eastAsia="Verdana" w:hAnsi="Verdana" w:cs="Verdana"/>
        </w:rPr>
      </w:pPr>
      <w:r w:rsidRPr="00725F34">
        <w:rPr>
          <w:rFonts w:ascii="Verdana" w:eastAsia="Verdana" w:hAnsi="Verdana" w:cs="Verdana"/>
        </w:rPr>
        <w:t>Good leadership qualities; disciplined, with proven ability to prioritize responsibilities</w:t>
      </w:r>
    </w:p>
    <w:p w:rsidR="000B62A2" w:rsidRPr="00725F34" w:rsidRDefault="000B62A2" w:rsidP="000B62A2">
      <w:pPr>
        <w:numPr>
          <w:ilvl w:val="0"/>
          <w:numId w:val="40"/>
        </w:numPr>
        <w:suppressAutoHyphens w:val="0"/>
        <w:spacing w:after="0" w:line="240" w:lineRule="auto"/>
        <w:ind w:left="360"/>
        <w:rPr>
          <w:rFonts w:ascii="Verdana" w:eastAsia="Verdana" w:hAnsi="Verdana" w:cs="Verdana"/>
        </w:rPr>
      </w:pPr>
      <w:r w:rsidRPr="00725F34">
        <w:rPr>
          <w:rFonts w:ascii="Verdana" w:eastAsia="Verdana" w:hAnsi="Verdana" w:cs="Verdana"/>
        </w:rPr>
        <w:t>Dedicated, responsible and reliable</w:t>
      </w:r>
    </w:p>
    <w:p w:rsidR="00434CB7" w:rsidRDefault="00434CB7" w:rsidP="009C3AE7">
      <w:pPr>
        <w:pStyle w:val="ListParagraph"/>
        <w:spacing w:after="0" w:line="240" w:lineRule="auto"/>
        <w:ind w:left="0"/>
        <w:rPr>
          <w:rFonts w:ascii="Verdana" w:hAnsi="Verdana" w:cs="Verdana"/>
          <w:bCs/>
        </w:rPr>
      </w:pPr>
    </w:p>
    <w:p w:rsidR="00396E72" w:rsidRPr="007D0264" w:rsidRDefault="00396E72" w:rsidP="009C3AE7">
      <w:pPr>
        <w:pStyle w:val="ListParagraph"/>
        <w:spacing w:after="0" w:line="240" w:lineRule="auto"/>
        <w:ind w:left="0"/>
        <w:jc w:val="center"/>
        <w:rPr>
          <w:rFonts w:ascii="Verdana" w:hAnsi="Verdana" w:cs="Verdana"/>
          <w:b/>
          <w:sz w:val="28"/>
          <w:szCs w:val="28"/>
        </w:rPr>
      </w:pPr>
      <w:r w:rsidRPr="007D0264">
        <w:rPr>
          <w:rFonts w:ascii="Verdana" w:hAnsi="Verdana" w:cs="Verdana"/>
          <w:b/>
          <w:bCs/>
          <w:sz w:val="28"/>
          <w:szCs w:val="28"/>
        </w:rPr>
        <w:t>EMPLOYMENT SUMMARY</w:t>
      </w:r>
    </w:p>
    <w:p w:rsidR="00A62B5C" w:rsidRDefault="00A62B5C" w:rsidP="009C3AE7">
      <w:pPr>
        <w:spacing w:after="0" w:line="240" w:lineRule="auto"/>
        <w:rPr>
          <w:rFonts w:ascii="Verdana" w:hAnsi="Verdana" w:cs="Verdana"/>
        </w:rPr>
      </w:pPr>
    </w:p>
    <w:p w:rsidR="003347DE" w:rsidRPr="003347DE" w:rsidRDefault="003347DE" w:rsidP="003347DE">
      <w:pPr>
        <w:spacing w:after="0" w:line="240" w:lineRule="auto"/>
        <w:rPr>
          <w:rFonts w:ascii="Verdana" w:hAnsi="Verdana" w:cs="Verdana"/>
        </w:rPr>
      </w:pPr>
      <w:r w:rsidRPr="003347DE">
        <w:rPr>
          <w:rFonts w:ascii="Verdana" w:hAnsi="Verdana" w:cs="Verdana"/>
          <w:b/>
        </w:rPr>
        <w:t>United Traffic Control</w:t>
      </w:r>
      <w:r>
        <w:rPr>
          <w:rFonts w:ascii="Verdana" w:hAnsi="Verdana" w:cs="Verdana"/>
        </w:rPr>
        <w:t>, Surrey, BC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752AAB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347DE">
        <w:rPr>
          <w:rFonts w:ascii="Verdana" w:hAnsi="Verdana" w:cs="Verdana"/>
        </w:rPr>
        <w:t>2022-2023</w:t>
      </w:r>
    </w:p>
    <w:p w:rsidR="003347DE" w:rsidRPr="000D0F91" w:rsidRDefault="003347DE" w:rsidP="003347DE">
      <w:pPr>
        <w:spacing w:after="0" w:line="240" w:lineRule="auto"/>
        <w:rPr>
          <w:rFonts w:ascii="Verdana" w:hAnsi="Verdana" w:cs="Verdana"/>
          <w:i/>
        </w:rPr>
      </w:pPr>
      <w:r w:rsidRPr="000D0F91">
        <w:rPr>
          <w:rFonts w:ascii="Verdana" w:hAnsi="Verdana" w:cs="Verdana"/>
          <w:i/>
        </w:rPr>
        <w:t>Traffic Control Person</w:t>
      </w:r>
    </w:p>
    <w:p w:rsidR="003347DE" w:rsidRDefault="0077287F" w:rsidP="0077287F">
      <w:pPr>
        <w:pStyle w:val="ListParagraph"/>
        <w:numPr>
          <w:ilvl w:val="0"/>
          <w:numId w:val="37"/>
        </w:num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Controlled and directed traffic in a safe and friendly manner</w:t>
      </w:r>
    </w:p>
    <w:p w:rsidR="0077287F" w:rsidRPr="0077287F" w:rsidRDefault="0077287F" w:rsidP="0077287F">
      <w:pPr>
        <w:pStyle w:val="ListParagraph"/>
        <w:spacing w:after="0" w:line="240" w:lineRule="auto"/>
        <w:ind w:left="360"/>
        <w:rPr>
          <w:rFonts w:ascii="Verdana" w:hAnsi="Verdana" w:cs="Verdana"/>
        </w:rPr>
      </w:pPr>
    </w:p>
    <w:p w:rsidR="003347DE" w:rsidRPr="00A45191" w:rsidRDefault="003347DE" w:rsidP="003347DE">
      <w:pPr>
        <w:spacing w:after="0" w:line="240" w:lineRule="auto"/>
        <w:rPr>
          <w:rFonts w:ascii="Verdana" w:hAnsi="Verdana" w:cs="Verdana"/>
        </w:rPr>
      </w:pPr>
      <w:proofErr w:type="spellStart"/>
      <w:r w:rsidRPr="003347DE">
        <w:rPr>
          <w:rFonts w:ascii="Verdana" w:hAnsi="Verdana" w:cs="Verdana"/>
          <w:b/>
        </w:rPr>
        <w:t>Securiguard</w:t>
      </w:r>
      <w:proofErr w:type="spellEnd"/>
      <w:r w:rsidRPr="003347DE">
        <w:rPr>
          <w:rFonts w:ascii="Verdana" w:hAnsi="Verdana" w:cs="Verdana"/>
          <w:b/>
        </w:rPr>
        <w:t xml:space="preserve"> Security</w:t>
      </w:r>
      <w:r w:rsidR="00A45191">
        <w:rPr>
          <w:rFonts w:ascii="Verdana" w:hAnsi="Verdana" w:cs="Verdana"/>
          <w:b/>
        </w:rPr>
        <w:t>,</w:t>
      </w:r>
      <w:r w:rsidR="00A45191">
        <w:rPr>
          <w:rFonts w:ascii="Verdana" w:hAnsi="Verdana" w:cs="Verdana"/>
        </w:rPr>
        <w:t xml:space="preserve"> Lower Mainland, BC</w:t>
      </w:r>
    </w:p>
    <w:p w:rsidR="003347DE" w:rsidRPr="00A45191" w:rsidRDefault="003347DE" w:rsidP="003347DE">
      <w:pPr>
        <w:spacing w:after="0" w:line="240" w:lineRule="auto"/>
        <w:rPr>
          <w:rFonts w:ascii="Verdana" w:hAnsi="Verdana" w:cs="Verdana"/>
        </w:rPr>
      </w:pPr>
      <w:r w:rsidRPr="003347DE">
        <w:rPr>
          <w:rFonts w:ascii="Verdana" w:hAnsi="Verdana" w:cs="Verdana"/>
          <w:b/>
        </w:rPr>
        <w:t>Commissionaires</w:t>
      </w:r>
      <w:r w:rsidR="00A45191">
        <w:rPr>
          <w:rFonts w:ascii="Verdana" w:hAnsi="Verdana" w:cs="Verdana"/>
          <w:b/>
        </w:rPr>
        <w:t>,</w:t>
      </w:r>
      <w:r w:rsidR="00A45191">
        <w:rPr>
          <w:rFonts w:ascii="Verdana" w:hAnsi="Verdana" w:cs="Verdana"/>
        </w:rPr>
        <w:t xml:space="preserve"> Lower Mainland, BC</w:t>
      </w:r>
    </w:p>
    <w:p w:rsidR="003347DE" w:rsidRPr="003347DE" w:rsidRDefault="003347DE" w:rsidP="003347DE">
      <w:pPr>
        <w:spacing w:after="0" w:line="240" w:lineRule="auto"/>
        <w:rPr>
          <w:rFonts w:ascii="Verdana" w:hAnsi="Verdana" w:cs="Verdana"/>
        </w:rPr>
      </w:pPr>
      <w:r w:rsidRPr="003347DE">
        <w:rPr>
          <w:rFonts w:ascii="Verdana" w:hAnsi="Verdana" w:cs="Verdana"/>
          <w:b/>
        </w:rPr>
        <w:t>Synergy Security</w:t>
      </w:r>
      <w:r w:rsidRPr="003347DE">
        <w:rPr>
          <w:rFonts w:ascii="Verdana" w:hAnsi="Verdana" w:cs="Verdana"/>
        </w:rPr>
        <w:t>, Lower Mainland, BC</w:t>
      </w:r>
      <w:r w:rsidR="00A45191">
        <w:rPr>
          <w:rFonts w:ascii="Verdana" w:hAnsi="Verdana" w:cs="Verdana"/>
        </w:rPr>
        <w:tab/>
      </w:r>
      <w:r w:rsidR="00752AAB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347DE">
        <w:rPr>
          <w:rFonts w:ascii="Verdana" w:hAnsi="Verdana" w:cs="Verdana"/>
        </w:rPr>
        <w:t>2014-2021</w:t>
      </w:r>
    </w:p>
    <w:p w:rsidR="003347DE" w:rsidRPr="000D0F91" w:rsidRDefault="0077287F" w:rsidP="003347DE">
      <w:pPr>
        <w:spacing w:after="0" w:line="240" w:lineRule="auto"/>
        <w:rPr>
          <w:rFonts w:ascii="Verdana" w:hAnsi="Verdana" w:cs="Verdana"/>
          <w:i/>
        </w:rPr>
      </w:pPr>
      <w:r w:rsidRPr="000D0F91">
        <w:rPr>
          <w:rFonts w:ascii="Verdana" w:hAnsi="Verdana" w:cs="Verdana"/>
          <w:i/>
        </w:rPr>
        <w:t>Security Guard</w:t>
      </w:r>
    </w:p>
    <w:p w:rsidR="003347DE" w:rsidRPr="0077287F" w:rsidRDefault="0077287F" w:rsidP="0077287F">
      <w:pPr>
        <w:pStyle w:val="ListParagraph"/>
        <w:numPr>
          <w:ilvl w:val="0"/>
          <w:numId w:val="37"/>
        </w:num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Completed all necessary patrol duties and completed log book entries as required</w:t>
      </w:r>
    </w:p>
    <w:p w:rsidR="0077287F" w:rsidRDefault="0077287F" w:rsidP="003347DE">
      <w:pPr>
        <w:spacing w:after="0" w:line="240" w:lineRule="auto"/>
        <w:rPr>
          <w:rFonts w:ascii="Verdana" w:hAnsi="Verdana" w:cs="Verdana"/>
        </w:rPr>
      </w:pPr>
    </w:p>
    <w:p w:rsidR="003347DE" w:rsidRDefault="003347DE" w:rsidP="003347DE">
      <w:pPr>
        <w:spacing w:after="0" w:line="240" w:lineRule="auto"/>
        <w:rPr>
          <w:rFonts w:ascii="Verdana" w:hAnsi="Verdana" w:cs="Verdana"/>
        </w:rPr>
      </w:pPr>
      <w:r w:rsidRPr="003347DE">
        <w:rPr>
          <w:rFonts w:ascii="Verdana" w:hAnsi="Verdana" w:cs="Verdana"/>
          <w:b/>
        </w:rPr>
        <w:t>Paloma Stone Products</w:t>
      </w:r>
      <w:r>
        <w:rPr>
          <w:rFonts w:ascii="Verdana" w:hAnsi="Verdana" w:cs="Verdana"/>
        </w:rPr>
        <w:t>, Edmonton, Alberta</w:t>
      </w:r>
    </w:p>
    <w:p w:rsidR="003347DE" w:rsidRPr="003347DE" w:rsidRDefault="003347DE" w:rsidP="003347DE">
      <w:pPr>
        <w:spacing w:after="0" w:line="240" w:lineRule="auto"/>
        <w:rPr>
          <w:rFonts w:ascii="Verdana" w:hAnsi="Verdana" w:cs="Verdana"/>
        </w:rPr>
      </w:pPr>
      <w:r w:rsidRPr="000D0F91">
        <w:rPr>
          <w:rFonts w:ascii="Verdana" w:hAnsi="Verdana" w:cs="Verdana"/>
          <w:i/>
        </w:rPr>
        <w:t>Customer Service Representative</w:t>
      </w:r>
      <w:r w:rsidRPr="003347DE">
        <w:rPr>
          <w:rFonts w:ascii="Verdana" w:hAnsi="Verdana" w:cs="Verdana"/>
        </w:rPr>
        <w:t>, 2013 (6 months)</w:t>
      </w:r>
    </w:p>
    <w:p w:rsidR="003347DE" w:rsidRPr="0077287F" w:rsidRDefault="0077287F" w:rsidP="0077287F">
      <w:pPr>
        <w:pStyle w:val="ListParagraph"/>
        <w:numPr>
          <w:ilvl w:val="0"/>
          <w:numId w:val="37"/>
        </w:num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Provided customer service to assist in selection of appropriate products and materials</w:t>
      </w:r>
    </w:p>
    <w:p w:rsidR="0077287F" w:rsidRDefault="0077287F" w:rsidP="003347DE">
      <w:pPr>
        <w:spacing w:after="0" w:line="240" w:lineRule="auto"/>
        <w:rPr>
          <w:rFonts w:ascii="Verdana" w:hAnsi="Verdana" w:cs="Verdana"/>
        </w:rPr>
      </w:pPr>
    </w:p>
    <w:p w:rsidR="00A45191" w:rsidRDefault="003347DE" w:rsidP="003347DE">
      <w:pPr>
        <w:spacing w:after="0" w:line="240" w:lineRule="auto"/>
        <w:rPr>
          <w:rFonts w:ascii="Verdana" w:hAnsi="Verdana" w:cs="Verdana"/>
        </w:rPr>
      </w:pPr>
      <w:r w:rsidRPr="00A45191">
        <w:rPr>
          <w:rFonts w:ascii="Verdana" w:hAnsi="Verdana" w:cs="Verdana"/>
          <w:b/>
        </w:rPr>
        <w:t>Sky Dynamics</w:t>
      </w:r>
      <w:r w:rsidR="00A45191">
        <w:rPr>
          <w:rFonts w:ascii="Verdana" w:hAnsi="Verdana" w:cs="Verdana"/>
        </w:rPr>
        <w:t>, Edmonton, Alberta</w:t>
      </w:r>
      <w:r w:rsidR="00A45191">
        <w:rPr>
          <w:rFonts w:ascii="Verdana" w:hAnsi="Verdana" w:cs="Verdana"/>
        </w:rPr>
        <w:tab/>
      </w:r>
      <w:r w:rsidR="00A45191">
        <w:rPr>
          <w:rFonts w:ascii="Verdana" w:hAnsi="Verdana" w:cs="Verdana"/>
        </w:rPr>
        <w:tab/>
      </w:r>
      <w:r w:rsidR="00752AAB">
        <w:rPr>
          <w:rFonts w:ascii="Verdana" w:hAnsi="Verdana" w:cs="Verdana"/>
        </w:rPr>
        <w:tab/>
      </w:r>
      <w:r w:rsidR="00A45191">
        <w:rPr>
          <w:rFonts w:ascii="Verdana" w:hAnsi="Verdana" w:cs="Verdana"/>
        </w:rPr>
        <w:tab/>
      </w:r>
      <w:r w:rsidR="00A45191">
        <w:rPr>
          <w:rFonts w:ascii="Verdana" w:hAnsi="Verdana" w:cs="Verdana"/>
        </w:rPr>
        <w:tab/>
      </w:r>
      <w:r w:rsidR="00A45191" w:rsidRPr="003347DE">
        <w:rPr>
          <w:rFonts w:ascii="Verdana" w:hAnsi="Verdana" w:cs="Verdana"/>
        </w:rPr>
        <w:t>2012-2013</w:t>
      </w:r>
    </w:p>
    <w:p w:rsidR="003347DE" w:rsidRPr="000D0F91" w:rsidRDefault="0077287F" w:rsidP="003347DE">
      <w:pPr>
        <w:spacing w:after="0" w:line="240" w:lineRule="auto"/>
        <w:rPr>
          <w:rFonts w:ascii="Verdana" w:hAnsi="Verdana" w:cs="Verdana"/>
          <w:i/>
        </w:rPr>
      </w:pPr>
      <w:r w:rsidRPr="000D0F91">
        <w:rPr>
          <w:rFonts w:ascii="Verdana" w:hAnsi="Verdana" w:cs="Verdana"/>
          <w:i/>
        </w:rPr>
        <w:t>Construction Labourer</w:t>
      </w:r>
    </w:p>
    <w:p w:rsidR="00A45191" w:rsidRPr="0077287F" w:rsidRDefault="0077287F" w:rsidP="0077287F">
      <w:pPr>
        <w:pStyle w:val="ListParagraph"/>
        <w:numPr>
          <w:ilvl w:val="0"/>
          <w:numId w:val="37"/>
        </w:numPr>
        <w:spacing w:after="0" w:line="240" w:lineRule="auto"/>
        <w:ind w:right="-450"/>
        <w:rPr>
          <w:rFonts w:ascii="Verdana" w:hAnsi="Verdana" w:cs="Verdana"/>
        </w:rPr>
      </w:pPr>
      <w:r>
        <w:rPr>
          <w:rFonts w:ascii="Verdana" w:hAnsi="Verdana" w:cs="Verdana"/>
        </w:rPr>
        <w:t>Complete construction of an aviation</w:t>
      </w:r>
      <w:r w:rsidRPr="0077287F">
        <w:rPr>
          <w:rFonts w:ascii="Verdana" w:hAnsi="Verdana" w:cs="Verdana"/>
        </w:rPr>
        <w:t xml:space="preserve"> bas</w:t>
      </w:r>
      <w:r>
        <w:rPr>
          <w:rFonts w:ascii="Verdana" w:hAnsi="Verdana" w:cs="Verdana"/>
        </w:rPr>
        <w:t>e/warehouse</w:t>
      </w:r>
      <w:r w:rsidRPr="0077287F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to shelter planes during the winter</w:t>
      </w:r>
    </w:p>
    <w:p w:rsidR="0077287F" w:rsidRDefault="0077287F" w:rsidP="00A45191">
      <w:pPr>
        <w:spacing w:after="0" w:line="240" w:lineRule="auto"/>
        <w:rPr>
          <w:rFonts w:ascii="Verdana" w:hAnsi="Verdana" w:cs="Verdana"/>
          <w:b/>
        </w:rPr>
      </w:pPr>
    </w:p>
    <w:p w:rsidR="00B27E64" w:rsidRDefault="00B27E64" w:rsidP="00B27E64">
      <w:pPr>
        <w:pStyle w:val="ListParagraph"/>
        <w:spacing w:after="0" w:line="240" w:lineRule="auto"/>
        <w:ind w:left="0"/>
        <w:jc w:val="center"/>
        <w:rPr>
          <w:rFonts w:ascii="Verdana" w:hAnsi="Verdana" w:cs="Verdana"/>
          <w:bCs/>
          <w:sz w:val="28"/>
          <w:szCs w:val="28"/>
        </w:rPr>
      </w:pPr>
      <w:r w:rsidRPr="007D0264">
        <w:rPr>
          <w:rFonts w:ascii="Verdana" w:hAnsi="Verdana" w:cs="Verdana"/>
          <w:b/>
          <w:bCs/>
          <w:sz w:val="28"/>
          <w:szCs w:val="28"/>
        </w:rPr>
        <w:t>EDUCATION AND PROFESSIONAL DEVELOPMENT</w:t>
      </w:r>
    </w:p>
    <w:p w:rsidR="00B27E64" w:rsidRDefault="00B27E64" w:rsidP="00B27E64">
      <w:pPr>
        <w:pStyle w:val="ListParagraph"/>
        <w:spacing w:after="0" w:line="240" w:lineRule="auto"/>
        <w:ind w:left="0"/>
        <w:rPr>
          <w:rFonts w:ascii="Verdana" w:hAnsi="Verdana" w:cs="Verdana"/>
          <w:bCs/>
        </w:rPr>
      </w:pPr>
    </w:p>
    <w:p w:rsidR="00B27E64" w:rsidRDefault="00B27E64" w:rsidP="00B27E64">
      <w:pPr>
        <w:pStyle w:val="ListParagraph"/>
        <w:spacing w:after="0" w:line="240" w:lineRule="auto"/>
        <w:ind w:left="0"/>
        <w:rPr>
          <w:rFonts w:ascii="Verdana" w:hAnsi="Verdana" w:cs="Verdana"/>
          <w:bCs/>
        </w:rPr>
      </w:pPr>
      <w:r w:rsidRPr="00DD7A6D">
        <w:rPr>
          <w:rFonts w:ascii="Verdana" w:hAnsi="Verdana" w:cs="Verdana"/>
          <w:b/>
          <w:bCs/>
        </w:rPr>
        <w:t>Firearms</w:t>
      </w:r>
      <w:r>
        <w:rPr>
          <w:rFonts w:ascii="Verdana" w:hAnsi="Verdana" w:cs="Verdana"/>
          <w:b/>
          <w:bCs/>
        </w:rPr>
        <w:t xml:space="preserve"> and Hunting</w:t>
      </w:r>
      <w:r w:rsidRPr="00DD7A6D">
        <w:rPr>
          <w:rFonts w:ascii="Verdana" w:hAnsi="Verdana" w:cs="Verdana"/>
          <w:b/>
          <w:bCs/>
        </w:rPr>
        <w:t xml:space="preserve"> Licence</w:t>
      </w:r>
      <w:r>
        <w:rPr>
          <w:rFonts w:ascii="Verdana" w:hAnsi="Verdana" w:cs="Verdana"/>
          <w:bCs/>
        </w:rPr>
        <w:t>, 2023</w:t>
      </w:r>
    </w:p>
    <w:p w:rsidR="00B27E64" w:rsidRDefault="00B27E64" w:rsidP="00B27E64">
      <w:pPr>
        <w:pStyle w:val="ListParagraph"/>
        <w:spacing w:after="0" w:line="240" w:lineRule="auto"/>
        <w:ind w:left="0"/>
        <w:rPr>
          <w:rFonts w:ascii="Verdana" w:hAnsi="Verdana" w:cs="Verdana"/>
          <w:bCs/>
        </w:rPr>
      </w:pPr>
      <w:r w:rsidRPr="00855C3B">
        <w:rPr>
          <w:rFonts w:ascii="Verdana" w:hAnsi="Verdana" w:cs="Verdana"/>
          <w:b/>
          <w:bCs/>
        </w:rPr>
        <w:t>Traffic Control Certificate</w:t>
      </w:r>
      <w:r w:rsidRPr="00855C3B">
        <w:rPr>
          <w:rFonts w:ascii="Verdana" w:hAnsi="Verdana" w:cs="Verdana"/>
          <w:bCs/>
        </w:rPr>
        <w:t>, United Traffic Control, 2022</w:t>
      </w:r>
    </w:p>
    <w:p w:rsidR="00B27E64" w:rsidRDefault="00B27E64" w:rsidP="00B27E64">
      <w:pPr>
        <w:spacing w:after="0" w:line="240" w:lineRule="auto"/>
        <w:rPr>
          <w:rFonts w:ascii="Verdana" w:hAnsi="Verdana" w:cs="Verdana"/>
          <w:bCs/>
        </w:rPr>
      </w:pPr>
      <w:r w:rsidRPr="00DD7A6D">
        <w:rPr>
          <w:rFonts w:ascii="Verdana" w:hAnsi="Verdana" w:cs="Verdana"/>
          <w:b/>
          <w:bCs/>
        </w:rPr>
        <w:t>Trinity Western University</w:t>
      </w:r>
      <w:r w:rsidRPr="00C17125">
        <w:rPr>
          <w:rFonts w:ascii="Verdana" w:hAnsi="Verdana" w:cs="Verdana"/>
          <w:bCs/>
        </w:rPr>
        <w:t>, Langley, BC</w:t>
      </w:r>
      <w:r>
        <w:rPr>
          <w:rFonts w:ascii="Verdana" w:hAnsi="Verdana" w:cs="Verdana"/>
          <w:bCs/>
        </w:rPr>
        <w:t xml:space="preserve">, </w:t>
      </w:r>
      <w:r w:rsidRPr="00C17125">
        <w:rPr>
          <w:rFonts w:ascii="Verdana" w:hAnsi="Verdana" w:cs="Verdana"/>
          <w:bCs/>
        </w:rPr>
        <w:t>2013-2014</w:t>
      </w:r>
    </w:p>
    <w:p w:rsidR="00B27E64" w:rsidRDefault="00B27E64" w:rsidP="00B27E64">
      <w:pPr>
        <w:spacing w:after="0" w:line="240" w:lineRule="auto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 xml:space="preserve">Courses: </w:t>
      </w:r>
      <w:r w:rsidRPr="00C17125">
        <w:rPr>
          <w:rFonts w:ascii="Verdana" w:hAnsi="Verdana" w:cs="Verdana"/>
          <w:bCs/>
        </w:rPr>
        <w:t>Linguistics prerequisite courses</w:t>
      </w:r>
    </w:p>
    <w:p w:rsidR="00B27E64" w:rsidRDefault="00B27E64" w:rsidP="00B27E64">
      <w:pPr>
        <w:spacing w:after="0" w:line="240" w:lineRule="auto"/>
        <w:rPr>
          <w:rFonts w:ascii="Verdana" w:hAnsi="Verdana" w:cs="Verdana"/>
          <w:bCs/>
        </w:rPr>
      </w:pPr>
      <w:r w:rsidRPr="00DD7A6D">
        <w:rPr>
          <w:rFonts w:ascii="Verdana" w:hAnsi="Verdana" w:cs="Verdana"/>
          <w:b/>
          <w:bCs/>
        </w:rPr>
        <w:t>University of Alberta</w:t>
      </w:r>
      <w:r w:rsidRPr="00C17125">
        <w:rPr>
          <w:rFonts w:ascii="Verdana" w:hAnsi="Verdana" w:cs="Verdana"/>
          <w:bCs/>
        </w:rPr>
        <w:t>, Edmonton, Alberta</w:t>
      </w:r>
      <w:r>
        <w:rPr>
          <w:rFonts w:ascii="Verdana" w:hAnsi="Verdana" w:cs="Verdana"/>
          <w:bCs/>
        </w:rPr>
        <w:t xml:space="preserve">, </w:t>
      </w:r>
      <w:r w:rsidRPr="00C17125">
        <w:rPr>
          <w:rFonts w:ascii="Verdana" w:hAnsi="Verdana" w:cs="Verdana"/>
          <w:bCs/>
        </w:rPr>
        <w:t>2011</w:t>
      </w:r>
    </w:p>
    <w:p w:rsidR="00752AAB" w:rsidRPr="00B27E64" w:rsidRDefault="00B27E64" w:rsidP="003347DE">
      <w:pPr>
        <w:spacing w:after="0" w:line="240" w:lineRule="auto"/>
        <w:rPr>
          <w:rFonts w:ascii="Verdana" w:hAnsi="Verdana" w:cs="Verdana"/>
          <w:bCs/>
        </w:rPr>
      </w:pPr>
      <w:r w:rsidRPr="00DD7A6D">
        <w:rPr>
          <w:rFonts w:ascii="Verdana" w:hAnsi="Verdana" w:cs="Verdana"/>
          <w:b/>
          <w:bCs/>
        </w:rPr>
        <w:t>University of Kirkuk</w:t>
      </w:r>
      <w:r w:rsidRPr="00C17125">
        <w:rPr>
          <w:rFonts w:ascii="Verdana" w:hAnsi="Verdana" w:cs="Verdana"/>
          <w:bCs/>
        </w:rPr>
        <w:t>, Iraq</w:t>
      </w:r>
      <w:r>
        <w:rPr>
          <w:rFonts w:ascii="Verdana" w:hAnsi="Verdana" w:cs="Verdana"/>
          <w:bCs/>
        </w:rPr>
        <w:t xml:space="preserve">, </w:t>
      </w:r>
      <w:r w:rsidRPr="00C17125">
        <w:rPr>
          <w:rFonts w:ascii="Verdana" w:hAnsi="Verdana" w:cs="Verdana"/>
          <w:bCs/>
        </w:rPr>
        <w:t>2003-2007</w:t>
      </w:r>
      <w:r>
        <w:rPr>
          <w:rFonts w:ascii="Verdana" w:hAnsi="Verdana" w:cs="Verdana"/>
          <w:bCs/>
        </w:rPr>
        <w:t xml:space="preserve">, </w:t>
      </w:r>
      <w:r w:rsidRPr="00C17125">
        <w:rPr>
          <w:rFonts w:ascii="Verdana" w:hAnsi="Verdana" w:cs="Verdana"/>
          <w:bCs/>
        </w:rPr>
        <w:t>Bachelor</w:t>
      </w:r>
      <w:r>
        <w:rPr>
          <w:rFonts w:ascii="Verdana" w:hAnsi="Verdana" w:cs="Verdana"/>
          <w:bCs/>
        </w:rPr>
        <w:t>’</w:t>
      </w:r>
      <w:r w:rsidRPr="00C17125">
        <w:rPr>
          <w:rFonts w:ascii="Verdana" w:hAnsi="Verdana" w:cs="Verdana"/>
          <w:bCs/>
        </w:rPr>
        <w:t>s Degree in Education</w:t>
      </w:r>
    </w:p>
    <w:sectPr w:rsidR="00752AAB" w:rsidRPr="00B27E64" w:rsidSect="00497689">
      <w:headerReference w:type="default" r:id="rId9"/>
      <w:pgSz w:w="12240" w:h="15840"/>
      <w:pgMar w:top="720" w:right="1080" w:bottom="720" w:left="1080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4D" w:rsidRDefault="004F1C4D">
      <w:pPr>
        <w:spacing w:after="0" w:line="240" w:lineRule="auto"/>
      </w:pPr>
      <w:r>
        <w:separator/>
      </w:r>
    </w:p>
  </w:endnote>
  <w:endnote w:type="continuationSeparator" w:id="0">
    <w:p w:rsidR="004F1C4D" w:rsidRDefault="004F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4D" w:rsidRDefault="004F1C4D">
      <w:pPr>
        <w:spacing w:after="0" w:line="240" w:lineRule="auto"/>
      </w:pPr>
      <w:r>
        <w:separator/>
      </w:r>
    </w:p>
  </w:footnote>
  <w:footnote w:type="continuationSeparator" w:id="0">
    <w:p w:rsidR="004F1C4D" w:rsidRDefault="004F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78" w:rsidRDefault="00C17125">
    <w:pPr>
      <w:pStyle w:val="Header"/>
      <w:rPr>
        <w:rFonts w:ascii="Verdana" w:hAnsi="Verdana" w:cs="Verdana"/>
        <w:bCs/>
        <w:iCs/>
      </w:rPr>
    </w:pPr>
    <w:r>
      <w:rPr>
        <w:rFonts w:ascii="Verdana" w:hAnsi="Verdana" w:cs="Verdana"/>
        <w:b/>
        <w:bCs/>
        <w:i/>
        <w:iCs/>
      </w:rPr>
      <w:t>Hedy Khorsheed</w:t>
    </w:r>
    <w:r w:rsidR="00E02878">
      <w:rPr>
        <w:rFonts w:ascii="Verdana" w:hAnsi="Verdana" w:cs="Verdana"/>
        <w:b/>
        <w:bCs/>
      </w:rPr>
      <w:tab/>
    </w:r>
    <w:r w:rsidR="00E02878">
      <w:rPr>
        <w:rFonts w:ascii="Verdana" w:hAnsi="Verdana" w:cs="Verdana"/>
        <w:b/>
        <w:bCs/>
      </w:rPr>
      <w:tab/>
    </w:r>
    <w:r w:rsidR="00E02878">
      <w:rPr>
        <w:rFonts w:ascii="Verdana" w:hAnsi="Verdana" w:cs="Verdana"/>
        <w:b/>
        <w:bCs/>
        <w:i/>
        <w:iCs/>
      </w:rPr>
      <w:t>Page 2</w:t>
    </w:r>
  </w:p>
  <w:p w:rsidR="00C936A6" w:rsidRPr="00C936A6" w:rsidRDefault="00C936A6" w:rsidP="00C936A6">
    <w:pPr>
      <w:pStyle w:val="Header"/>
      <w:spacing w:after="0" w:line="240" w:lineRule="auto"/>
      <w:rPr>
        <w:rFonts w:ascii="Verdana" w:hAnsi="Verdana" w:cs="Verdana"/>
        <w:bCs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0"/>
      </w:rPr>
    </w:lvl>
  </w:abstractNum>
  <w:abstractNum w:abstractNumId="3">
    <w:nsid w:val="00000004"/>
    <w:multiLevelType w:val="singleLevel"/>
    <w:tmpl w:val="00000004"/>
    <w:name w:val="WW8Num43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0"/>
      </w:rPr>
    </w:lvl>
  </w:abstractNum>
  <w:abstractNum w:abstractNumId="4">
    <w:nsid w:val="01CC25D2"/>
    <w:multiLevelType w:val="hybridMultilevel"/>
    <w:tmpl w:val="256E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415C30"/>
    <w:multiLevelType w:val="hybridMultilevel"/>
    <w:tmpl w:val="C6DC9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2F677F"/>
    <w:multiLevelType w:val="hybridMultilevel"/>
    <w:tmpl w:val="ABF6A758"/>
    <w:lvl w:ilvl="0" w:tplc="BB760D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C40BF1"/>
    <w:multiLevelType w:val="hybridMultilevel"/>
    <w:tmpl w:val="BA42173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48E4399"/>
    <w:multiLevelType w:val="hybridMultilevel"/>
    <w:tmpl w:val="2C7CF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D70764"/>
    <w:multiLevelType w:val="hybridMultilevel"/>
    <w:tmpl w:val="8FAE7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562850"/>
    <w:multiLevelType w:val="multilevel"/>
    <w:tmpl w:val="616CC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6880545"/>
    <w:multiLevelType w:val="hybridMultilevel"/>
    <w:tmpl w:val="C3EA6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1B2C1C"/>
    <w:multiLevelType w:val="hybridMultilevel"/>
    <w:tmpl w:val="CDC46012"/>
    <w:lvl w:ilvl="0" w:tplc="7D7EBD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C73249"/>
    <w:multiLevelType w:val="hybridMultilevel"/>
    <w:tmpl w:val="181ADEDA"/>
    <w:lvl w:ilvl="0" w:tplc="BDF4AB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770F04"/>
    <w:multiLevelType w:val="hybridMultilevel"/>
    <w:tmpl w:val="98AEEB8E"/>
    <w:lvl w:ilvl="0" w:tplc="0000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5533C0"/>
    <w:multiLevelType w:val="hybridMultilevel"/>
    <w:tmpl w:val="140A0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632F56"/>
    <w:multiLevelType w:val="hybridMultilevel"/>
    <w:tmpl w:val="5B7C2C52"/>
    <w:lvl w:ilvl="0" w:tplc="5448A2B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7EC4485"/>
    <w:multiLevelType w:val="hybridMultilevel"/>
    <w:tmpl w:val="A9BE8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A9565A"/>
    <w:multiLevelType w:val="hybridMultilevel"/>
    <w:tmpl w:val="07D86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93381A"/>
    <w:multiLevelType w:val="hybridMultilevel"/>
    <w:tmpl w:val="13AA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01F51"/>
    <w:multiLevelType w:val="hybridMultilevel"/>
    <w:tmpl w:val="EE1E878A"/>
    <w:lvl w:ilvl="0" w:tplc="5448A2B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B233A32"/>
    <w:multiLevelType w:val="hybridMultilevel"/>
    <w:tmpl w:val="8286D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3859DD"/>
    <w:multiLevelType w:val="hybridMultilevel"/>
    <w:tmpl w:val="98428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902ACA"/>
    <w:multiLevelType w:val="hybridMultilevel"/>
    <w:tmpl w:val="B1800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2B5112"/>
    <w:multiLevelType w:val="hybridMultilevel"/>
    <w:tmpl w:val="2A30D8E8"/>
    <w:lvl w:ilvl="0" w:tplc="BDF4AB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E8148C"/>
    <w:multiLevelType w:val="hybridMultilevel"/>
    <w:tmpl w:val="9AB461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40413"/>
    <w:multiLevelType w:val="hybridMultilevel"/>
    <w:tmpl w:val="1A907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4676FC"/>
    <w:multiLevelType w:val="hybridMultilevel"/>
    <w:tmpl w:val="E9924732"/>
    <w:lvl w:ilvl="0" w:tplc="1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5E61034E"/>
    <w:multiLevelType w:val="hybridMultilevel"/>
    <w:tmpl w:val="8368C6E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64A016D2"/>
    <w:multiLevelType w:val="hybridMultilevel"/>
    <w:tmpl w:val="7812ABBA"/>
    <w:lvl w:ilvl="0" w:tplc="BDF4AB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75DBA"/>
    <w:multiLevelType w:val="hybridMultilevel"/>
    <w:tmpl w:val="CEAADAE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>
    <w:nsid w:val="692743F3"/>
    <w:multiLevelType w:val="hybridMultilevel"/>
    <w:tmpl w:val="7682FA22"/>
    <w:lvl w:ilvl="0" w:tplc="04090001">
      <w:start w:val="1"/>
      <w:numFmt w:val="bullet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4D4EF4"/>
    <w:multiLevelType w:val="hybridMultilevel"/>
    <w:tmpl w:val="4606E95E"/>
    <w:lvl w:ilvl="0" w:tplc="BDF4AB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6B47A7"/>
    <w:multiLevelType w:val="hybridMultilevel"/>
    <w:tmpl w:val="14D80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314B1F"/>
    <w:multiLevelType w:val="hybridMultilevel"/>
    <w:tmpl w:val="623C0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F922C1"/>
    <w:multiLevelType w:val="hybridMultilevel"/>
    <w:tmpl w:val="E9EE0F6E"/>
    <w:lvl w:ilvl="0" w:tplc="BDF4AB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6A102D"/>
    <w:multiLevelType w:val="hybridMultilevel"/>
    <w:tmpl w:val="B3EA9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CC5EEA"/>
    <w:multiLevelType w:val="hybridMultilevel"/>
    <w:tmpl w:val="14F0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90DB4"/>
    <w:multiLevelType w:val="hybridMultilevel"/>
    <w:tmpl w:val="C48E2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92356E"/>
    <w:multiLevelType w:val="hybridMultilevel"/>
    <w:tmpl w:val="D8689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CE95CB0"/>
    <w:multiLevelType w:val="hybridMultilevel"/>
    <w:tmpl w:val="3D18245E"/>
    <w:lvl w:ilvl="0" w:tplc="BDF4AB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7"/>
  </w:num>
  <w:num w:numId="6">
    <w:abstractNumId w:val="33"/>
  </w:num>
  <w:num w:numId="7">
    <w:abstractNumId w:val="25"/>
  </w:num>
  <w:num w:numId="8">
    <w:abstractNumId w:val="28"/>
  </w:num>
  <w:num w:numId="9">
    <w:abstractNumId w:val="19"/>
  </w:num>
  <w:num w:numId="10">
    <w:abstractNumId w:val="29"/>
  </w:num>
  <w:num w:numId="11">
    <w:abstractNumId w:val="6"/>
  </w:num>
  <w:num w:numId="12">
    <w:abstractNumId w:val="14"/>
  </w:num>
  <w:num w:numId="13">
    <w:abstractNumId w:val="32"/>
  </w:num>
  <w:num w:numId="14">
    <w:abstractNumId w:val="7"/>
  </w:num>
  <w:num w:numId="15">
    <w:abstractNumId w:val="18"/>
  </w:num>
  <w:num w:numId="16">
    <w:abstractNumId w:val="31"/>
  </w:num>
  <w:num w:numId="17">
    <w:abstractNumId w:val="34"/>
  </w:num>
  <w:num w:numId="18">
    <w:abstractNumId w:val="5"/>
  </w:num>
  <w:num w:numId="19">
    <w:abstractNumId w:val="8"/>
  </w:num>
  <w:num w:numId="20">
    <w:abstractNumId w:val="22"/>
  </w:num>
  <w:num w:numId="21">
    <w:abstractNumId w:val="15"/>
  </w:num>
  <w:num w:numId="22">
    <w:abstractNumId w:val="21"/>
  </w:num>
  <w:num w:numId="23">
    <w:abstractNumId w:val="9"/>
  </w:num>
  <w:num w:numId="24">
    <w:abstractNumId w:val="39"/>
  </w:num>
  <w:num w:numId="25">
    <w:abstractNumId w:val="38"/>
  </w:num>
  <w:num w:numId="26">
    <w:abstractNumId w:val="17"/>
  </w:num>
  <w:num w:numId="27">
    <w:abstractNumId w:val="20"/>
  </w:num>
  <w:num w:numId="28">
    <w:abstractNumId w:val="16"/>
  </w:num>
  <w:num w:numId="29">
    <w:abstractNumId w:val="24"/>
  </w:num>
  <w:num w:numId="30">
    <w:abstractNumId w:val="12"/>
  </w:num>
  <w:num w:numId="31">
    <w:abstractNumId w:val="40"/>
  </w:num>
  <w:num w:numId="32">
    <w:abstractNumId w:val="36"/>
  </w:num>
  <w:num w:numId="33">
    <w:abstractNumId w:val="26"/>
  </w:num>
  <w:num w:numId="34">
    <w:abstractNumId w:val="35"/>
  </w:num>
  <w:num w:numId="35">
    <w:abstractNumId w:val="13"/>
  </w:num>
  <w:num w:numId="36">
    <w:abstractNumId w:val="11"/>
  </w:num>
  <w:num w:numId="37">
    <w:abstractNumId w:val="23"/>
  </w:num>
  <w:num w:numId="38">
    <w:abstractNumId w:val="37"/>
  </w:num>
  <w:num w:numId="39">
    <w:abstractNumId w:val="10"/>
  </w:num>
  <w:num w:numId="40">
    <w:abstractNumId w:val="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27"/>
    <w:rsid w:val="000139D8"/>
    <w:rsid w:val="00036A6B"/>
    <w:rsid w:val="00040F03"/>
    <w:rsid w:val="00052889"/>
    <w:rsid w:val="000A5CDB"/>
    <w:rsid w:val="000B62A2"/>
    <w:rsid w:val="000C31A9"/>
    <w:rsid w:val="000C47FC"/>
    <w:rsid w:val="000C53FC"/>
    <w:rsid w:val="000D0F91"/>
    <w:rsid w:val="000F440A"/>
    <w:rsid w:val="00104FEF"/>
    <w:rsid w:val="00105421"/>
    <w:rsid w:val="0011530B"/>
    <w:rsid w:val="00134C48"/>
    <w:rsid w:val="001401E9"/>
    <w:rsid w:val="00140ED1"/>
    <w:rsid w:val="00141445"/>
    <w:rsid w:val="0014494B"/>
    <w:rsid w:val="001550C7"/>
    <w:rsid w:val="00164699"/>
    <w:rsid w:val="00182A66"/>
    <w:rsid w:val="00184412"/>
    <w:rsid w:val="00185BC7"/>
    <w:rsid w:val="0019128E"/>
    <w:rsid w:val="001C07F2"/>
    <w:rsid w:val="001C33D3"/>
    <w:rsid w:val="001E3E1D"/>
    <w:rsid w:val="001E6467"/>
    <w:rsid w:val="001F08A2"/>
    <w:rsid w:val="001F136E"/>
    <w:rsid w:val="001F7D2C"/>
    <w:rsid w:val="00201858"/>
    <w:rsid w:val="00256043"/>
    <w:rsid w:val="00281D3D"/>
    <w:rsid w:val="00281ED3"/>
    <w:rsid w:val="00282DF3"/>
    <w:rsid w:val="002E69A0"/>
    <w:rsid w:val="002F4594"/>
    <w:rsid w:val="00306F9A"/>
    <w:rsid w:val="003347DE"/>
    <w:rsid w:val="00345B60"/>
    <w:rsid w:val="00354AC8"/>
    <w:rsid w:val="003833F0"/>
    <w:rsid w:val="00396E72"/>
    <w:rsid w:val="003B0754"/>
    <w:rsid w:val="003B5265"/>
    <w:rsid w:val="003B557B"/>
    <w:rsid w:val="003D7F06"/>
    <w:rsid w:val="003E3951"/>
    <w:rsid w:val="003E4043"/>
    <w:rsid w:val="00434CB7"/>
    <w:rsid w:val="00442D08"/>
    <w:rsid w:val="00443B25"/>
    <w:rsid w:val="00447E8D"/>
    <w:rsid w:val="00472B19"/>
    <w:rsid w:val="00477EA2"/>
    <w:rsid w:val="00487CFD"/>
    <w:rsid w:val="00497689"/>
    <w:rsid w:val="004F1C4D"/>
    <w:rsid w:val="005208A0"/>
    <w:rsid w:val="005358DF"/>
    <w:rsid w:val="00535F6B"/>
    <w:rsid w:val="0058381F"/>
    <w:rsid w:val="00586352"/>
    <w:rsid w:val="005D711A"/>
    <w:rsid w:val="005E4F51"/>
    <w:rsid w:val="005F1FBA"/>
    <w:rsid w:val="006303A8"/>
    <w:rsid w:val="0064147E"/>
    <w:rsid w:val="00642388"/>
    <w:rsid w:val="00651BF2"/>
    <w:rsid w:val="00691007"/>
    <w:rsid w:val="006A5FB3"/>
    <w:rsid w:val="006B7C92"/>
    <w:rsid w:val="006C1B9D"/>
    <w:rsid w:val="006F1E38"/>
    <w:rsid w:val="00703E37"/>
    <w:rsid w:val="00707E98"/>
    <w:rsid w:val="007211BE"/>
    <w:rsid w:val="0072751E"/>
    <w:rsid w:val="00745A3F"/>
    <w:rsid w:val="00752AAB"/>
    <w:rsid w:val="00764F5D"/>
    <w:rsid w:val="00767619"/>
    <w:rsid w:val="0077287F"/>
    <w:rsid w:val="00772E08"/>
    <w:rsid w:val="00791FFC"/>
    <w:rsid w:val="00794285"/>
    <w:rsid w:val="007A46E0"/>
    <w:rsid w:val="007B771F"/>
    <w:rsid w:val="007D0264"/>
    <w:rsid w:val="007D59F0"/>
    <w:rsid w:val="007D5A12"/>
    <w:rsid w:val="007F7798"/>
    <w:rsid w:val="00806474"/>
    <w:rsid w:val="00810F1E"/>
    <w:rsid w:val="00820AE4"/>
    <w:rsid w:val="00823418"/>
    <w:rsid w:val="00826DCB"/>
    <w:rsid w:val="00837154"/>
    <w:rsid w:val="00850D5F"/>
    <w:rsid w:val="00855B01"/>
    <w:rsid w:val="00855C3B"/>
    <w:rsid w:val="008814D9"/>
    <w:rsid w:val="008954AB"/>
    <w:rsid w:val="008966AF"/>
    <w:rsid w:val="008A0133"/>
    <w:rsid w:val="008B01AA"/>
    <w:rsid w:val="008B604C"/>
    <w:rsid w:val="008B784F"/>
    <w:rsid w:val="008F474B"/>
    <w:rsid w:val="00901AFF"/>
    <w:rsid w:val="00906497"/>
    <w:rsid w:val="00917C07"/>
    <w:rsid w:val="00923E4C"/>
    <w:rsid w:val="00942CFE"/>
    <w:rsid w:val="0094529C"/>
    <w:rsid w:val="009609E3"/>
    <w:rsid w:val="00964E5F"/>
    <w:rsid w:val="0097291B"/>
    <w:rsid w:val="0097389F"/>
    <w:rsid w:val="009744E2"/>
    <w:rsid w:val="00975B43"/>
    <w:rsid w:val="00977CFC"/>
    <w:rsid w:val="0099111D"/>
    <w:rsid w:val="0099403A"/>
    <w:rsid w:val="009C3AE7"/>
    <w:rsid w:val="009F0929"/>
    <w:rsid w:val="009F1E04"/>
    <w:rsid w:val="009F7F63"/>
    <w:rsid w:val="00A00F1B"/>
    <w:rsid w:val="00A0190B"/>
    <w:rsid w:val="00A14707"/>
    <w:rsid w:val="00A243CA"/>
    <w:rsid w:val="00A36BAA"/>
    <w:rsid w:val="00A45191"/>
    <w:rsid w:val="00A62B5C"/>
    <w:rsid w:val="00A77734"/>
    <w:rsid w:val="00A82770"/>
    <w:rsid w:val="00AA469E"/>
    <w:rsid w:val="00AB66F7"/>
    <w:rsid w:val="00AD188B"/>
    <w:rsid w:val="00AE3A1A"/>
    <w:rsid w:val="00AF1A51"/>
    <w:rsid w:val="00B278A4"/>
    <w:rsid w:val="00B27BF9"/>
    <w:rsid w:val="00B27E64"/>
    <w:rsid w:val="00B44C46"/>
    <w:rsid w:val="00B738DA"/>
    <w:rsid w:val="00B834EA"/>
    <w:rsid w:val="00B93054"/>
    <w:rsid w:val="00BA5065"/>
    <w:rsid w:val="00BD1A2E"/>
    <w:rsid w:val="00C02321"/>
    <w:rsid w:val="00C069DE"/>
    <w:rsid w:val="00C17125"/>
    <w:rsid w:val="00C23A04"/>
    <w:rsid w:val="00C31188"/>
    <w:rsid w:val="00C34511"/>
    <w:rsid w:val="00C51711"/>
    <w:rsid w:val="00C540DB"/>
    <w:rsid w:val="00C71AED"/>
    <w:rsid w:val="00C81E8A"/>
    <w:rsid w:val="00C829E4"/>
    <w:rsid w:val="00C936A6"/>
    <w:rsid w:val="00CA71CC"/>
    <w:rsid w:val="00CC3A6D"/>
    <w:rsid w:val="00CC4E14"/>
    <w:rsid w:val="00CC538D"/>
    <w:rsid w:val="00CC6827"/>
    <w:rsid w:val="00CD1A51"/>
    <w:rsid w:val="00CE47BC"/>
    <w:rsid w:val="00CF01D6"/>
    <w:rsid w:val="00D10FAA"/>
    <w:rsid w:val="00D20021"/>
    <w:rsid w:val="00D22A47"/>
    <w:rsid w:val="00D34DDF"/>
    <w:rsid w:val="00D56153"/>
    <w:rsid w:val="00D61D7B"/>
    <w:rsid w:val="00D62075"/>
    <w:rsid w:val="00D7116A"/>
    <w:rsid w:val="00D815D8"/>
    <w:rsid w:val="00D85EF7"/>
    <w:rsid w:val="00D87F1A"/>
    <w:rsid w:val="00D9209B"/>
    <w:rsid w:val="00DC43F8"/>
    <w:rsid w:val="00DD44B4"/>
    <w:rsid w:val="00DD7A6D"/>
    <w:rsid w:val="00DE369F"/>
    <w:rsid w:val="00E00EE3"/>
    <w:rsid w:val="00E02878"/>
    <w:rsid w:val="00E24FAC"/>
    <w:rsid w:val="00E328DA"/>
    <w:rsid w:val="00E32A87"/>
    <w:rsid w:val="00E33BF0"/>
    <w:rsid w:val="00E43FDC"/>
    <w:rsid w:val="00E5290C"/>
    <w:rsid w:val="00E61728"/>
    <w:rsid w:val="00E7570C"/>
    <w:rsid w:val="00E8260C"/>
    <w:rsid w:val="00E844E0"/>
    <w:rsid w:val="00E84CA1"/>
    <w:rsid w:val="00E925D8"/>
    <w:rsid w:val="00EA433F"/>
    <w:rsid w:val="00EA4789"/>
    <w:rsid w:val="00EB1CE6"/>
    <w:rsid w:val="00ED3652"/>
    <w:rsid w:val="00ED3CE9"/>
    <w:rsid w:val="00EF2A75"/>
    <w:rsid w:val="00F04321"/>
    <w:rsid w:val="00F05933"/>
    <w:rsid w:val="00F22AB2"/>
    <w:rsid w:val="00F2325B"/>
    <w:rsid w:val="00F26D6E"/>
    <w:rsid w:val="00F618EA"/>
    <w:rsid w:val="00F65F5B"/>
    <w:rsid w:val="00F753E7"/>
    <w:rsid w:val="00F97926"/>
    <w:rsid w:val="00FC16F7"/>
    <w:rsid w:val="00FD044C"/>
    <w:rsid w:val="00FE5E4C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89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AF1A51"/>
    <w:pPr>
      <w:keepNext/>
      <w:numPr>
        <w:numId w:val="1"/>
      </w:numPr>
      <w:jc w:val="center"/>
      <w:outlineLvl w:val="0"/>
    </w:pPr>
    <w:rPr>
      <w:rFonts w:ascii="Verdana" w:hAnsi="Verdana" w:cs="Verdan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11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AF1A51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F1A51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F1A51"/>
  </w:style>
  <w:style w:type="character" w:customStyle="1" w:styleId="WW8Num2z0">
    <w:name w:val="WW8Num2z0"/>
    <w:rsid w:val="00AF1A51"/>
  </w:style>
  <w:style w:type="character" w:customStyle="1" w:styleId="WW8Num3z0">
    <w:name w:val="WW8Num3z0"/>
    <w:rsid w:val="00AF1A51"/>
  </w:style>
  <w:style w:type="character" w:customStyle="1" w:styleId="WW8Num4z0">
    <w:name w:val="WW8Num4z0"/>
    <w:rsid w:val="00AF1A51"/>
  </w:style>
  <w:style w:type="character" w:customStyle="1" w:styleId="WW8Num5z0">
    <w:name w:val="WW8Num5z0"/>
    <w:rsid w:val="00AF1A51"/>
    <w:rPr>
      <w:rFonts w:ascii="Symbol" w:hAnsi="Symbol" w:cs="Symbol" w:hint="default"/>
    </w:rPr>
  </w:style>
  <w:style w:type="character" w:customStyle="1" w:styleId="WW8Num6z0">
    <w:name w:val="WW8Num6z0"/>
    <w:rsid w:val="00AF1A51"/>
    <w:rPr>
      <w:rFonts w:ascii="Symbol" w:hAnsi="Symbol" w:cs="Symbol" w:hint="default"/>
    </w:rPr>
  </w:style>
  <w:style w:type="character" w:customStyle="1" w:styleId="WW8Num7z0">
    <w:name w:val="WW8Num7z0"/>
    <w:rsid w:val="00AF1A51"/>
    <w:rPr>
      <w:rFonts w:ascii="Symbol" w:hAnsi="Symbol" w:cs="Symbol" w:hint="default"/>
    </w:rPr>
  </w:style>
  <w:style w:type="character" w:customStyle="1" w:styleId="WW8Num8z0">
    <w:name w:val="WW8Num8z0"/>
    <w:rsid w:val="00AF1A51"/>
    <w:rPr>
      <w:rFonts w:ascii="Symbol" w:hAnsi="Symbol" w:cs="Symbol" w:hint="default"/>
    </w:rPr>
  </w:style>
  <w:style w:type="character" w:customStyle="1" w:styleId="WW8Num9z0">
    <w:name w:val="WW8Num9z0"/>
    <w:rsid w:val="00AF1A51"/>
  </w:style>
  <w:style w:type="character" w:customStyle="1" w:styleId="WW8Num10z0">
    <w:name w:val="WW8Num10z0"/>
    <w:rsid w:val="00AF1A51"/>
    <w:rPr>
      <w:rFonts w:ascii="Symbol" w:hAnsi="Symbol" w:cs="Symbol" w:hint="default"/>
    </w:rPr>
  </w:style>
  <w:style w:type="character" w:customStyle="1" w:styleId="WW8Num11z0">
    <w:name w:val="WW8Num11z0"/>
    <w:rsid w:val="00AF1A51"/>
    <w:rPr>
      <w:rFonts w:ascii="Symbol" w:hAnsi="Symbol" w:cs="Symbol" w:hint="default"/>
      <w:sz w:val="20"/>
    </w:rPr>
  </w:style>
  <w:style w:type="character" w:customStyle="1" w:styleId="WW8Num11z1">
    <w:name w:val="WW8Num11z1"/>
    <w:rsid w:val="00AF1A51"/>
    <w:rPr>
      <w:rFonts w:ascii="Courier New" w:hAnsi="Courier New" w:cs="Courier New" w:hint="default"/>
    </w:rPr>
  </w:style>
  <w:style w:type="character" w:customStyle="1" w:styleId="WW8Num11z2">
    <w:name w:val="WW8Num11z2"/>
    <w:rsid w:val="00AF1A51"/>
    <w:rPr>
      <w:rFonts w:ascii="Wingdings" w:hAnsi="Wingdings" w:cs="Wingdings" w:hint="default"/>
    </w:rPr>
  </w:style>
  <w:style w:type="character" w:customStyle="1" w:styleId="WW8Num11z3">
    <w:name w:val="WW8Num11z3"/>
    <w:rsid w:val="00AF1A51"/>
    <w:rPr>
      <w:rFonts w:ascii="Symbol" w:hAnsi="Symbol" w:cs="Symbol" w:hint="default"/>
    </w:rPr>
  </w:style>
  <w:style w:type="character" w:customStyle="1" w:styleId="WW8Num12z0">
    <w:name w:val="WW8Num12z0"/>
    <w:rsid w:val="00AF1A51"/>
    <w:rPr>
      <w:rFonts w:ascii="Symbol" w:hAnsi="Symbol" w:cs="Symbol" w:hint="default"/>
      <w:sz w:val="20"/>
      <w:szCs w:val="20"/>
    </w:rPr>
  </w:style>
  <w:style w:type="character" w:customStyle="1" w:styleId="WW8Num12z1">
    <w:name w:val="WW8Num12z1"/>
    <w:rsid w:val="00AF1A51"/>
    <w:rPr>
      <w:rFonts w:ascii="Courier New" w:hAnsi="Courier New" w:cs="Courier New" w:hint="default"/>
    </w:rPr>
  </w:style>
  <w:style w:type="character" w:customStyle="1" w:styleId="WW8Num12z2">
    <w:name w:val="WW8Num12z2"/>
    <w:rsid w:val="00AF1A51"/>
    <w:rPr>
      <w:rFonts w:ascii="Wingdings" w:hAnsi="Wingdings" w:cs="Wingdings" w:hint="default"/>
    </w:rPr>
  </w:style>
  <w:style w:type="character" w:customStyle="1" w:styleId="WW8Num12z3">
    <w:name w:val="WW8Num12z3"/>
    <w:rsid w:val="00AF1A51"/>
    <w:rPr>
      <w:rFonts w:ascii="Symbol" w:hAnsi="Symbol" w:cs="Symbol" w:hint="default"/>
    </w:rPr>
  </w:style>
  <w:style w:type="character" w:customStyle="1" w:styleId="WW8Num13z0">
    <w:name w:val="WW8Num13z0"/>
    <w:rsid w:val="00AF1A51"/>
    <w:rPr>
      <w:rFonts w:ascii="Symbol" w:hAnsi="Symbol" w:cs="Symbol" w:hint="default"/>
      <w:sz w:val="20"/>
      <w:szCs w:val="20"/>
    </w:rPr>
  </w:style>
  <w:style w:type="character" w:customStyle="1" w:styleId="WW8Num13z1">
    <w:name w:val="WW8Num13z1"/>
    <w:rsid w:val="00AF1A51"/>
    <w:rPr>
      <w:rFonts w:ascii="Courier New" w:hAnsi="Courier New" w:cs="Courier New" w:hint="default"/>
    </w:rPr>
  </w:style>
  <w:style w:type="character" w:customStyle="1" w:styleId="WW8Num13z2">
    <w:name w:val="WW8Num13z2"/>
    <w:rsid w:val="00AF1A51"/>
    <w:rPr>
      <w:rFonts w:ascii="Wingdings" w:hAnsi="Wingdings" w:cs="Wingdings" w:hint="default"/>
    </w:rPr>
  </w:style>
  <w:style w:type="character" w:customStyle="1" w:styleId="WW8Num13z3">
    <w:name w:val="WW8Num13z3"/>
    <w:rsid w:val="00AF1A51"/>
    <w:rPr>
      <w:rFonts w:ascii="Symbol" w:hAnsi="Symbol" w:cs="Symbol" w:hint="default"/>
    </w:rPr>
  </w:style>
  <w:style w:type="character" w:customStyle="1" w:styleId="WW8Num14z0">
    <w:name w:val="WW8Num14z0"/>
    <w:rsid w:val="00AF1A51"/>
    <w:rPr>
      <w:rFonts w:ascii="Symbol" w:hAnsi="Symbol" w:cs="Symbol" w:hint="default"/>
    </w:rPr>
  </w:style>
  <w:style w:type="character" w:customStyle="1" w:styleId="WW8Num14z1">
    <w:name w:val="WW8Num14z1"/>
    <w:rsid w:val="00AF1A51"/>
    <w:rPr>
      <w:rFonts w:ascii="Courier New" w:hAnsi="Courier New" w:cs="Courier New" w:hint="default"/>
    </w:rPr>
  </w:style>
  <w:style w:type="character" w:customStyle="1" w:styleId="WW8Num14z2">
    <w:name w:val="WW8Num14z2"/>
    <w:rsid w:val="00AF1A51"/>
    <w:rPr>
      <w:rFonts w:ascii="Wingdings" w:hAnsi="Wingdings" w:cs="Wingdings" w:hint="default"/>
    </w:rPr>
  </w:style>
  <w:style w:type="character" w:customStyle="1" w:styleId="WW8Num15z0">
    <w:name w:val="WW8Num15z0"/>
    <w:rsid w:val="00AF1A51"/>
    <w:rPr>
      <w:rFonts w:ascii="Symbol" w:hAnsi="Symbol" w:cs="Symbol" w:hint="default"/>
      <w:sz w:val="20"/>
    </w:rPr>
  </w:style>
  <w:style w:type="character" w:customStyle="1" w:styleId="WW8Num15z1">
    <w:name w:val="WW8Num15z1"/>
    <w:rsid w:val="00AF1A51"/>
    <w:rPr>
      <w:rFonts w:ascii="Courier New" w:hAnsi="Courier New" w:cs="Courier New" w:hint="default"/>
    </w:rPr>
  </w:style>
  <w:style w:type="character" w:customStyle="1" w:styleId="WW8Num15z2">
    <w:name w:val="WW8Num15z2"/>
    <w:rsid w:val="00AF1A51"/>
    <w:rPr>
      <w:rFonts w:ascii="Wingdings" w:hAnsi="Wingdings" w:cs="Wingdings" w:hint="default"/>
    </w:rPr>
  </w:style>
  <w:style w:type="character" w:customStyle="1" w:styleId="WW8Num15z3">
    <w:name w:val="WW8Num15z3"/>
    <w:rsid w:val="00AF1A51"/>
    <w:rPr>
      <w:rFonts w:ascii="Symbol" w:hAnsi="Symbol" w:cs="Symbol" w:hint="default"/>
    </w:rPr>
  </w:style>
  <w:style w:type="character" w:customStyle="1" w:styleId="WW8Num16z0">
    <w:name w:val="WW8Num16z0"/>
    <w:rsid w:val="00AF1A51"/>
    <w:rPr>
      <w:rFonts w:ascii="Symbol" w:hAnsi="Symbol" w:cs="Symbol" w:hint="default"/>
      <w:sz w:val="20"/>
      <w:szCs w:val="20"/>
    </w:rPr>
  </w:style>
  <w:style w:type="character" w:customStyle="1" w:styleId="WW8Num16z1">
    <w:name w:val="WW8Num16z1"/>
    <w:rsid w:val="00AF1A51"/>
    <w:rPr>
      <w:rFonts w:ascii="Courier New" w:hAnsi="Courier New" w:cs="Courier New" w:hint="default"/>
    </w:rPr>
  </w:style>
  <w:style w:type="character" w:customStyle="1" w:styleId="WW8Num16z2">
    <w:name w:val="WW8Num16z2"/>
    <w:rsid w:val="00AF1A51"/>
    <w:rPr>
      <w:rFonts w:ascii="Wingdings" w:hAnsi="Wingdings" w:cs="Wingdings" w:hint="default"/>
    </w:rPr>
  </w:style>
  <w:style w:type="character" w:customStyle="1" w:styleId="WW8Num16z3">
    <w:name w:val="WW8Num16z3"/>
    <w:rsid w:val="00AF1A51"/>
    <w:rPr>
      <w:rFonts w:ascii="Symbol" w:hAnsi="Symbol" w:cs="Symbol" w:hint="default"/>
    </w:rPr>
  </w:style>
  <w:style w:type="character" w:customStyle="1" w:styleId="WW8Num17z0">
    <w:name w:val="WW8Num17z0"/>
    <w:rsid w:val="00AF1A51"/>
    <w:rPr>
      <w:rFonts w:ascii="Symbol" w:hAnsi="Symbol" w:cs="Symbol" w:hint="default"/>
    </w:rPr>
  </w:style>
  <w:style w:type="character" w:customStyle="1" w:styleId="WW8Num17z1">
    <w:name w:val="WW8Num17z1"/>
    <w:rsid w:val="00AF1A51"/>
    <w:rPr>
      <w:rFonts w:ascii="Courier New" w:hAnsi="Courier New" w:cs="Courier New" w:hint="default"/>
    </w:rPr>
  </w:style>
  <w:style w:type="character" w:customStyle="1" w:styleId="WW8Num17z2">
    <w:name w:val="WW8Num17z2"/>
    <w:rsid w:val="00AF1A51"/>
    <w:rPr>
      <w:rFonts w:ascii="Wingdings" w:hAnsi="Wingdings" w:cs="Wingdings" w:hint="default"/>
    </w:rPr>
  </w:style>
  <w:style w:type="character" w:customStyle="1" w:styleId="WW8Num18z0">
    <w:name w:val="WW8Num18z0"/>
    <w:rsid w:val="00AF1A51"/>
    <w:rPr>
      <w:rFonts w:ascii="Symbol" w:hAnsi="Symbol" w:cs="Symbol" w:hint="default"/>
    </w:rPr>
  </w:style>
  <w:style w:type="character" w:customStyle="1" w:styleId="WW8Num18z1">
    <w:name w:val="WW8Num18z1"/>
    <w:rsid w:val="00AF1A51"/>
    <w:rPr>
      <w:rFonts w:ascii="Courier New" w:hAnsi="Courier New" w:cs="Courier New" w:hint="default"/>
    </w:rPr>
  </w:style>
  <w:style w:type="character" w:customStyle="1" w:styleId="WW8Num18z2">
    <w:name w:val="WW8Num18z2"/>
    <w:rsid w:val="00AF1A51"/>
    <w:rPr>
      <w:rFonts w:ascii="Wingdings" w:hAnsi="Wingdings" w:cs="Wingdings" w:hint="default"/>
    </w:rPr>
  </w:style>
  <w:style w:type="character" w:customStyle="1" w:styleId="WW8Num19z0">
    <w:name w:val="WW8Num19z0"/>
    <w:rsid w:val="00AF1A51"/>
    <w:rPr>
      <w:rFonts w:ascii="Symbol" w:hAnsi="Symbol" w:cs="Symbol" w:hint="default"/>
      <w:sz w:val="20"/>
    </w:rPr>
  </w:style>
  <w:style w:type="character" w:customStyle="1" w:styleId="WW8Num19z1">
    <w:name w:val="WW8Num19z1"/>
    <w:rsid w:val="00AF1A51"/>
    <w:rPr>
      <w:rFonts w:ascii="Courier New" w:hAnsi="Courier New" w:cs="Courier New" w:hint="default"/>
    </w:rPr>
  </w:style>
  <w:style w:type="character" w:customStyle="1" w:styleId="WW8Num19z2">
    <w:name w:val="WW8Num19z2"/>
    <w:rsid w:val="00AF1A51"/>
    <w:rPr>
      <w:rFonts w:ascii="Wingdings" w:hAnsi="Wingdings" w:cs="Wingdings" w:hint="default"/>
    </w:rPr>
  </w:style>
  <w:style w:type="character" w:customStyle="1" w:styleId="WW8Num19z3">
    <w:name w:val="WW8Num19z3"/>
    <w:rsid w:val="00AF1A51"/>
    <w:rPr>
      <w:rFonts w:ascii="Symbol" w:hAnsi="Symbol" w:cs="Symbol" w:hint="default"/>
    </w:rPr>
  </w:style>
  <w:style w:type="character" w:customStyle="1" w:styleId="WW8Num20z0">
    <w:name w:val="WW8Num20z0"/>
    <w:rsid w:val="00AF1A51"/>
    <w:rPr>
      <w:rFonts w:ascii="Symbol" w:hAnsi="Symbol" w:cs="Symbol" w:hint="default"/>
      <w:sz w:val="20"/>
    </w:rPr>
  </w:style>
  <w:style w:type="character" w:customStyle="1" w:styleId="WW8Num20z1">
    <w:name w:val="WW8Num20z1"/>
    <w:rsid w:val="00AF1A51"/>
    <w:rPr>
      <w:rFonts w:ascii="Courier New" w:hAnsi="Courier New" w:cs="Courier New" w:hint="default"/>
    </w:rPr>
  </w:style>
  <w:style w:type="character" w:customStyle="1" w:styleId="WW8Num20z2">
    <w:name w:val="WW8Num20z2"/>
    <w:rsid w:val="00AF1A51"/>
    <w:rPr>
      <w:rFonts w:ascii="Wingdings" w:hAnsi="Wingdings" w:cs="Wingdings" w:hint="default"/>
    </w:rPr>
  </w:style>
  <w:style w:type="character" w:customStyle="1" w:styleId="WW8Num20z3">
    <w:name w:val="WW8Num20z3"/>
    <w:rsid w:val="00AF1A51"/>
    <w:rPr>
      <w:rFonts w:ascii="Symbol" w:hAnsi="Symbol" w:cs="Symbol" w:hint="default"/>
    </w:rPr>
  </w:style>
  <w:style w:type="character" w:customStyle="1" w:styleId="WW8Num21z0">
    <w:name w:val="WW8Num21z0"/>
    <w:rsid w:val="00AF1A51"/>
    <w:rPr>
      <w:rFonts w:ascii="Symbol" w:hAnsi="Symbol" w:cs="Symbol" w:hint="default"/>
      <w:sz w:val="20"/>
      <w:szCs w:val="20"/>
    </w:rPr>
  </w:style>
  <w:style w:type="character" w:customStyle="1" w:styleId="WW8Num21z1">
    <w:name w:val="WW8Num21z1"/>
    <w:rsid w:val="00AF1A51"/>
    <w:rPr>
      <w:rFonts w:ascii="Courier New" w:hAnsi="Courier New" w:cs="Courier New" w:hint="default"/>
    </w:rPr>
  </w:style>
  <w:style w:type="character" w:customStyle="1" w:styleId="WW8Num21z2">
    <w:name w:val="WW8Num21z2"/>
    <w:rsid w:val="00AF1A51"/>
    <w:rPr>
      <w:rFonts w:ascii="Wingdings" w:hAnsi="Wingdings" w:cs="Wingdings" w:hint="default"/>
    </w:rPr>
  </w:style>
  <w:style w:type="character" w:customStyle="1" w:styleId="WW8Num21z3">
    <w:name w:val="WW8Num21z3"/>
    <w:rsid w:val="00AF1A51"/>
    <w:rPr>
      <w:rFonts w:ascii="Symbol" w:hAnsi="Symbol" w:cs="Symbol" w:hint="default"/>
    </w:rPr>
  </w:style>
  <w:style w:type="character" w:customStyle="1" w:styleId="WW8Num22z0">
    <w:name w:val="WW8Num22z0"/>
    <w:rsid w:val="00AF1A51"/>
    <w:rPr>
      <w:rFonts w:ascii="Symbol" w:hAnsi="Symbol" w:cs="Symbol" w:hint="default"/>
      <w:sz w:val="20"/>
      <w:szCs w:val="20"/>
    </w:rPr>
  </w:style>
  <w:style w:type="character" w:customStyle="1" w:styleId="WW8Num22z1">
    <w:name w:val="WW8Num22z1"/>
    <w:rsid w:val="00AF1A51"/>
    <w:rPr>
      <w:rFonts w:ascii="Courier New" w:hAnsi="Courier New" w:cs="Courier New" w:hint="default"/>
    </w:rPr>
  </w:style>
  <w:style w:type="character" w:customStyle="1" w:styleId="WW8Num22z2">
    <w:name w:val="WW8Num22z2"/>
    <w:rsid w:val="00AF1A51"/>
    <w:rPr>
      <w:rFonts w:ascii="Wingdings" w:hAnsi="Wingdings" w:cs="Wingdings" w:hint="default"/>
    </w:rPr>
  </w:style>
  <w:style w:type="character" w:customStyle="1" w:styleId="WW8Num22z3">
    <w:name w:val="WW8Num22z3"/>
    <w:rsid w:val="00AF1A51"/>
    <w:rPr>
      <w:rFonts w:ascii="Symbol" w:hAnsi="Symbol" w:cs="Symbol" w:hint="default"/>
    </w:rPr>
  </w:style>
  <w:style w:type="character" w:customStyle="1" w:styleId="WW8Num23z0">
    <w:name w:val="WW8Num23z0"/>
    <w:rsid w:val="00AF1A51"/>
    <w:rPr>
      <w:rFonts w:ascii="Symbol" w:hAnsi="Symbol" w:cs="Symbol" w:hint="default"/>
      <w:sz w:val="20"/>
      <w:szCs w:val="20"/>
    </w:rPr>
  </w:style>
  <w:style w:type="character" w:customStyle="1" w:styleId="WW8Num23z1">
    <w:name w:val="WW8Num23z1"/>
    <w:rsid w:val="00AF1A51"/>
    <w:rPr>
      <w:rFonts w:ascii="Courier New" w:hAnsi="Courier New" w:cs="Courier New" w:hint="default"/>
      <w:sz w:val="20"/>
      <w:szCs w:val="20"/>
    </w:rPr>
  </w:style>
  <w:style w:type="character" w:customStyle="1" w:styleId="WW8Num23z2">
    <w:name w:val="WW8Num23z2"/>
    <w:rsid w:val="00AF1A51"/>
    <w:rPr>
      <w:rFonts w:ascii="Wingdings" w:hAnsi="Wingdings" w:cs="Wingdings" w:hint="default"/>
      <w:sz w:val="20"/>
      <w:szCs w:val="20"/>
    </w:rPr>
  </w:style>
  <w:style w:type="character" w:customStyle="1" w:styleId="WW8Num24z0">
    <w:name w:val="WW8Num24z0"/>
    <w:rsid w:val="00AF1A51"/>
    <w:rPr>
      <w:rFonts w:ascii="Symbol" w:hAnsi="Symbol" w:cs="Symbol" w:hint="default"/>
    </w:rPr>
  </w:style>
  <w:style w:type="character" w:customStyle="1" w:styleId="WW8Num24z1">
    <w:name w:val="WW8Num24z1"/>
    <w:rsid w:val="00AF1A51"/>
    <w:rPr>
      <w:rFonts w:ascii="Courier New" w:hAnsi="Courier New" w:cs="Courier New" w:hint="default"/>
    </w:rPr>
  </w:style>
  <w:style w:type="character" w:customStyle="1" w:styleId="WW8Num24z2">
    <w:name w:val="WW8Num24z2"/>
    <w:rsid w:val="00AF1A51"/>
    <w:rPr>
      <w:rFonts w:ascii="Wingdings" w:hAnsi="Wingdings" w:cs="Wingdings" w:hint="default"/>
    </w:rPr>
  </w:style>
  <w:style w:type="character" w:customStyle="1" w:styleId="WW8Num25z0">
    <w:name w:val="WW8Num25z0"/>
    <w:rsid w:val="00AF1A51"/>
    <w:rPr>
      <w:rFonts w:ascii="Symbol" w:hAnsi="Symbol" w:cs="Symbol" w:hint="default"/>
    </w:rPr>
  </w:style>
  <w:style w:type="character" w:customStyle="1" w:styleId="WW8Num25z1">
    <w:name w:val="WW8Num25z1"/>
    <w:rsid w:val="00AF1A51"/>
    <w:rPr>
      <w:rFonts w:ascii="Symbol" w:hAnsi="Symbol" w:cs="Symbol" w:hint="default"/>
      <w:sz w:val="20"/>
      <w:szCs w:val="20"/>
    </w:rPr>
  </w:style>
  <w:style w:type="character" w:customStyle="1" w:styleId="WW8Num25z2">
    <w:name w:val="WW8Num25z2"/>
    <w:rsid w:val="00AF1A51"/>
    <w:rPr>
      <w:rFonts w:ascii="Symbol" w:hAnsi="Symbol" w:cs="Symbol" w:hint="default"/>
      <w:color w:val="auto"/>
    </w:rPr>
  </w:style>
  <w:style w:type="character" w:customStyle="1" w:styleId="WW8Num25z4">
    <w:name w:val="WW8Num25z4"/>
    <w:rsid w:val="00AF1A51"/>
    <w:rPr>
      <w:rFonts w:ascii="Courier New" w:hAnsi="Courier New" w:cs="Courier New" w:hint="default"/>
    </w:rPr>
  </w:style>
  <w:style w:type="character" w:customStyle="1" w:styleId="WW8Num25z5">
    <w:name w:val="WW8Num25z5"/>
    <w:rsid w:val="00AF1A51"/>
    <w:rPr>
      <w:rFonts w:ascii="Wingdings" w:hAnsi="Wingdings" w:cs="Wingdings" w:hint="default"/>
    </w:rPr>
  </w:style>
  <w:style w:type="character" w:customStyle="1" w:styleId="WW8Num26z0">
    <w:name w:val="WW8Num26z0"/>
    <w:rsid w:val="00AF1A51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AF1A51"/>
    <w:rPr>
      <w:rFonts w:ascii="Courier New" w:hAnsi="Courier New" w:cs="Courier New" w:hint="default"/>
    </w:rPr>
  </w:style>
  <w:style w:type="character" w:customStyle="1" w:styleId="WW8Num26z2">
    <w:name w:val="WW8Num26z2"/>
    <w:rsid w:val="00AF1A51"/>
    <w:rPr>
      <w:rFonts w:ascii="Wingdings" w:hAnsi="Wingdings" w:cs="Wingdings" w:hint="default"/>
    </w:rPr>
  </w:style>
  <w:style w:type="character" w:customStyle="1" w:styleId="WW8Num26z3">
    <w:name w:val="WW8Num26z3"/>
    <w:rsid w:val="00AF1A51"/>
    <w:rPr>
      <w:rFonts w:ascii="Symbol" w:hAnsi="Symbol" w:cs="Symbol" w:hint="default"/>
    </w:rPr>
  </w:style>
  <w:style w:type="character" w:customStyle="1" w:styleId="WW8Num27z0">
    <w:name w:val="WW8Num27z0"/>
    <w:rsid w:val="00AF1A51"/>
    <w:rPr>
      <w:rFonts w:ascii="Symbol" w:hAnsi="Symbol" w:cs="Symbol" w:hint="default"/>
    </w:rPr>
  </w:style>
  <w:style w:type="character" w:customStyle="1" w:styleId="WW8Num27z1">
    <w:name w:val="WW8Num27z1"/>
    <w:rsid w:val="00AF1A51"/>
    <w:rPr>
      <w:rFonts w:ascii="Courier New" w:hAnsi="Courier New" w:cs="Courier New" w:hint="default"/>
    </w:rPr>
  </w:style>
  <w:style w:type="character" w:customStyle="1" w:styleId="WW8Num27z2">
    <w:name w:val="WW8Num27z2"/>
    <w:rsid w:val="00AF1A51"/>
    <w:rPr>
      <w:rFonts w:ascii="Wingdings" w:hAnsi="Wingdings" w:cs="Wingdings" w:hint="default"/>
    </w:rPr>
  </w:style>
  <w:style w:type="character" w:customStyle="1" w:styleId="WW8Num28z0">
    <w:name w:val="WW8Num28z0"/>
    <w:rsid w:val="00AF1A51"/>
    <w:rPr>
      <w:rFonts w:ascii="Symbol" w:hAnsi="Symbol" w:cs="Symbol" w:hint="default"/>
      <w:sz w:val="20"/>
      <w:szCs w:val="20"/>
    </w:rPr>
  </w:style>
  <w:style w:type="character" w:customStyle="1" w:styleId="WW8Num28z1">
    <w:name w:val="WW8Num28z1"/>
    <w:rsid w:val="00AF1A51"/>
    <w:rPr>
      <w:rFonts w:ascii="Courier New" w:hAnsi="Courier New" w:cs="Courier New" w:hint="default"/>
    </w:rPr>
  </w:style>
  <w:style w:type="character" w:customStyle="1" w:styleId="WW8Num28z2">
    <w:name w:val="WW8Num28z2"/>
    <w:rsid w:val="00AF1A51"/>
    <w:rPr>
      <w:rFonts w:ascii="Wingdings" w:hAnsi="Wingdings" w:cs="Wingdings" w:hint="default"/>
    </w:rPr>
  </w:style>
  <w:style w:type="character" w:customStyle="1" w:styleId="WW8Num28z3">
    <w:name w:val="WW8Num28z3"/>
    <w:rsid w:val="00AF1A51"/>
    <w:rPr>
      <w:rFonts w:ascii="Symbol" w:hAnsi="Symbol" w:cs="Symbol" w:hint="default"/>
    </w:rPr>
  </w:style>
  <w:style w:type="character" w:customStyle="1" w:styleId="WW8Num29z0">
    <w:name w:val="WW8Num29z0"/>
    <w:rsid w:val="00AF1A51"/>
    <w:rPr>
      <w:rFonts w:ascii="Symbol" w:hAnsi="Symbol" w:cs="Symbol" w:hint="default"/>
    </w:rPr>
  </w:style>
  <w:style w:type="character" w:customStyle="1" w:styleId="WW8Num29z1">
    <w:name w:val="WW8Num29z1"/>
    <w:rsid w:val="00AF1A51"/>
    <w:rPr>
      <w:rFonts w:ascii="Courier New" w:hAnsi="Courier New" w:cs="Courier New" w:hint="default"/>
    </w:rPr>
  </w:style>
  <w:style w:type="character" w:customStyle="1" w:styleId="WW8Num29z2">
    <w:name w:val="WW8Num29z2"/>
    <w:rsid w:val="00AF1A51"/>
    <w:rPr>
      <w:rFonts w:ascii="Wingdings" w:hAnsi="Wingdings" w:cs="Wingdings" w:hint="default"/>
    </w:rPr>
  </w:style>
  <w:style w:type="character" w:customStyle="1" w:styleId="WW8Num30z0">
    <w:name w:val="WW8Num30z0"/>
    <w:rsid w:val="00AF1A51"/>
    <w:rPr>
      <w:rFonts w:ascii="Symbol" w:hAnsi="Symbol" w:cs="Symbol" w:hint="default"/>
    </w:rPr>
  </w:style>
  <w:style w:type="character" w:customStyle="1" w:styleId="WW8Num30z1">
    <w:name w:val="WW8Num30z1"/>
    <w:rsid w:val="00AF1A51"/>
    <w:rPr>
      <w:rFonts w:ascii="Courier New" w:hAnsi="Courier New" w:cs="Courier New" w:hint="default"/>
    </w:rPr>
  </w:style>
  <w:style w:type="character" w:customStyle="1" w:styleId="WW8Num30z2">
    <w:name w:val="WW8Num30z2"/>
    <w:rsid w:val="00AF1A51"/>
    <w:rPr>
      <w:rFonts w:ascii="Wingdings" w:hAnsi="Wingdings" w:cs="Wingdings" w:hint="default"/>
    </w:rPr>
  </w:style>
  <w:style w:type="character" w:customStyle="1" w:styleId="WW8Num31z0">
    <w:name w:val="WW8Num31z0"/>
    <w:rsid w:val="00AF1A51"/>
    <w:rPr>
      <w:rFonts w:ascii="Symbol" w:hAnsi="Symbol" w:cs="Symbol" w:hint="default"/>
      <w:sz w:val="20"/>
      <w:szCs w:val="20"/>
    </w:rPr>
  </w:style>
  <w:style w:type="character" w:customStyle="1" w:styleId="WW8Num31z1">
    <w:name w:val="WW8Num31z1"/>
    <w:rsid w:val="00AF1A51"/>
    <w:rPr>
      <w:rFonts w:ascii="Courier New" w:hAnsi="Courier New" w:cs="Courier New" w:hint="default"/>
    </w:rPr>
  </w:style>
  <w:style w:type="character" w:customStyle="1" w:styleId="WW8Num31z2">
    <w:name w:val="WW8Num31z2"/>
    <w:rsid w:val="00AF1A51"/>
    <w:rPr>
      <w:rFonts w:ascii="Wingdings" w:hAnsi="Wingdings" w:cs="Wingdings" w:hint="default"/>
    </w:rPr>
  </w:style>
  <w:style w:type="character" w:customStyle="1" w:styleId="WW8Num31z3">
    <w:name w:val="WW8Num31z3"/>
    <w:rsid w:val="00AF1A51"/>
    <w:rPr>
      <w:rFonts w:ascii="Symbol" w:hAnsi="Symbol" w:cs="Symbol" w:hint="default"/>
    </w:rPr>
  </w:style>
  <w:style w:type="character" w:customStyle="1" w:styleId="WW8Num32z0">
    <w:name w:val="WW8Num32z0"/>
    <w:rsid w:val="00AF1A51"/>
    <w:rPr>
      <w:rFonts w:ascii="Symbol" w:hAnsi="Symbol" w:cs="Symbol" w:hint="default"/>
      <w:sz w:val="20"/>
      <w:szCs w:val="20"/>
    </w:rPr>
  </w:style>
  <w:style w:type="character" w:customStyle="1" w:styleId="WW8Num32z1">
    <w:name w:val="WW8Num32z1"/>
    <w:rsid w:val="00AF1A51"/>
    <w:rPr>
      <w:rFonts w:ascii="Courier New" w:hAnsi="Courier New" w:cs="Courier New" w:hint="default"/>
      <w:sz w:val="20"/>
      <w:szCs w:val="20"/>
    </w:rPr>
  </w:style>
  <w:style w:type="character" w:customStyle="1" w:styleId="WW8Num32z2">
    <w:name w:val="WW8Num32z2"/>
    <w:rsid w:val="00AF1A51"/>
    <w:rPr>
      <w:rFonts w:ascii="Wingdings" w:hAnsi="Wingdings" w:cs="Wingdings" w:hint="default"/>
      <w:sz w:val="20"/>
      <w:szCs w:val="20"/>
    </w:rPr>
  </w:style>
  <w:style w:type="character" w:customStyle="1" w:styleId="WW8Num33z0">
    <w:name w:val="WW8Num33z0"/>
    <w:rsid w:val="00AF1A51"/>
    <w:rPr>
      <w:rFonts w:ascii="Symbol" w:hAnsi="Symbol" w:cs="Symbol" w:hint="default"/>
    </w:rPr>
  </w:style>
  <w:style w:type="character" w:customStyle="1" w:styleId="WW8Num33z1">
    <w:name w:val="WW8Num33z1"/>
    <w:rsid w:val="00AF1A51"/>
    <w:rPr>
      <w:rFonts w:ascii="Courier New" w:hAnsi="Courier New" w:cs="Courier New" w:hint="default"/>
    </w:rPr>
  </w:style>
  <w:style w:type="character" w:customStyle="1" w:styleId="WW8Num33z2">
    <w:name w:val="WW8Num33z2"/>
    <w:rsid w:val="00AF1A51"/>
    <w:rPr>
      <w:rFonts w:ascii="Wingdings" w:hAnsi="Wingdings" w:cs="Wingdings" w:hint="default"/>
    </w:rPr>
  </w:style>
  <w:style w:type="character" w:customStyle="1" w:styleId="WW8Num34z0">
    <w:name w:val="WW8Num34z0"/>
    <w:rsid w:val="00AF1A51"/>
    <w:rPr>
      <w:rFonts w:ascii="Symbol" w:hAnsi="Symbol" w:cs="Symbol" w:hint="default"/>
      <w:sz w:val="20"/>
    </w:rPr>
  </w:style>
  <w:style w:type="character" w:customStyle="1" w:styleId="WW8Num34z1">
    <w:name w:val="WW8Num34z1"/>
    <w:rsid w:val="00AF1A51"/>
    <w:rPr>
      <w:rFonts w:ascii="Courier New" w:hAnsi="Courier New" w:cs="Courier New" w:hint="default"/>
    </w:rPr>
  </w:style>
  <w:style w:type="character" w:customStyle="1" w:styleId="WW8Num34z2">
    <w:name w:val="WW8Num34z2"/>
    <w:rsid w:val="00AF1A51"/>
    <w:rPr>
      <w:rFonts w:ascii="Wingdings" w:hAnsi="Wingdings" w:cs="Wingdings" w:hint="default"/>
    </w:rPr>
  </w:style>
  <w:style w:type="character" w:customStyle="1" w:styleId="WW8Num34z3">
    <w:name w:val="WW8Num34z3"/>
    <w:rsid w:val="00AF1A51"/>
    <w:rPr>
      <w:rFonts w:ascii="Symbol" w:hAnsi="Symbol" w:cs="Symbol" w:hint="default"/>
    </w:rPr>
  </w:style>
  <w:style w:type="character" w:customStyle="1" w:styleId="WW8Num35z0">
    <w:name w:val="WW8Num35z0"/>
    <w:rsid w:val="00AF1A51"/>
    <w:rPr>
      <w:rFonts w:ascii="Symbol" w:hAnsi="Symbol" w:cs="Symbol" w:hint="default"/>
      <w:sz w:val="20"/>
    </w:rPr>
  </w:style>
  <w:style w:type="character" w:customStyle="1" w:styleId="WW8Num35z1">
    <w:name w:val="WW8Num35z1"/>
    <w:rsid w:val="00AF1A51"/>
    <w:rPr>
      <w:rFonts w:ascii="Courier New" w:hAnsi="Courier New" w:cs="Courier New" w:hint="default"/>
    </w:rPr>
  </w:style>
  <w:style w:type="character" w:customStyle="1" w:styleId="WW8Num35z2">
    <w:name w:val="WW8Num35z2"/>
    <w:rsid w:val="00AF1A51"/>
    <w:rPr>
      <w:rFonts w:ascii="Wingdings" w:hAnsi="Wingdings" w:cs="Wingdings" w:hint="default"/>
    </w:rPr>
  </w:style>
  <w:style w:type="character" w:customStyle="1" w:styleId="WW8Num35z3">
    <w:name w:val="WW8Num35z3"/>
    <w:rsid w:val="00AF1A51"/>
    <w:rPr>
      <w:rFonts w:ascii="Symbol" w:hAnsi="Symbol" w:cs="Symbol" w:hint="default"/>
    </w:rPr>
  </w:style>
  <w:style w:type="character" w:customStyle="1" w:styleId="WW8Num36z0">
    <w:name w:val="WW8Num36z0"/>
    <w:rsid w:val="00AF1A51"/>
    <w:rPr>
      <w:rFonts w:ascii="Symbol" w:hAnsi="Symbol" w:cs="Symbol" w:hint="default"/>
      <w:sz w:val="20"/>
      <w:szCs w:val="20"/>
    </w:rPr>
  </w:style>
  <w:style w:type="character" w:customStyle="1" w:styleId="WW8Num36z1">
    <w:name w:val="WW8Num36z1"/>
    <w:rsid w:val="00AF1A51"/>
    <w:rPr>
      <w:rFonts w:ascii="Courier New" w:hAnsi="Courier New" w:cs="Courier New" w:hint="default"/>
      <w:sz w:val="20"/>
      <w:szCs w:val="20"/>
    </w:rPr>
  </w:style>
  <w:style w:type="character" w:customStyle="1" w:styleId="WW8Num36z2">
    <w:name w:val="WW8Num36z2"/>
    <w:rsid w:val="00AF1A51"/>
    <w:rPr>
      <w:rFonts w:ascii="Wingdings" w:hAnsi="Wingdings" w:cs="Wingdings" w:hint="default"/>
      <w:sz w:val="20"/>
      <w:szCs w:val="20"/>
    </w:rPr>
  </w:style>
  <w:style w:type="character" w:customStyle="1" w:styleId="WW8Num37z0">
    <w:name w:val="WW8Num37z0"/>
    <w:rsid w:val="00AF1A51"/>
    <w:rPr>
      <w:rFonts w:ascii="Symbol" w:hAnsi="Symbol" w:cs="Symbol" w:hint="default"/>
    </w:rPr>
  </w:style>
  <w:style w:type="character" w:customStyle="1" w:styleId="WW8Num37z1">
    <w:name w:val="WW8Num37z1"/>
    <w:rsid w:val="00AF1A51"/>
    <w:rPr>
      <w:rFonts w:ascii="Courier New" w:hAnsi="Courier New" w:cs="Courier New" w:hint="default"/>
    </w:rPr>
  </w:style>
  <w:style w:type="character" w:customStyle="1" w:styleId="WW8Num37z2">
    <w:name w:val="WW8Num37z2"/>
    <w:rsid w:val="00AF1A51"/>
    <w:rPr>
      <w:rFonts w:ascii="Wingdings" w:hAnsi="Wingdings" w:cs="Wingdings" w:hint="default"/>
    </w:rPr>
  </w:style>
  <w:style w:type="character" w:customStyle="1" w:styleId="WW8Num38z0">
    <w:name w:val="WW8Num38z0"/>
    <w:rsid w:val="00AF1A51"/>
    <w:rPr>
      <w:rFonts w:ascii="Symbol" w:hAnsi="Symbol" w:cs="Symbol" w:hint="default"/>
      <w:sz w:val="20"/>
    </w:rPr>
  </w:style>
  <w:style w:type="character" w:customStyle="1" w:styleId="WW8Num38z1">
    <w:name w:val="WW8Num38z1"/>
    <w:rsid w:val="00AF1A51"/>
    <w:rPr>
      <w:rFonts w:ascii="Courier New" w:hAnsi="Courier New" w:cs="Courier New" w:hint="default"/>
    </w:rPr>
  </w:style>
  <w:style w:type="character" w:customStyle="1" w:styleId="WW8Num38z2">
    <w:name w:val="WW8Num38z2"/>
    <w:rsid w:val="00AF1A51"/>
    <w:rPr>
      <w:rFonts w:ascii="Wingdings" w:hAnsi="Wingdings" w:cs="Wingdings" w:hint="default"/>
    </w:rPr>
  </w:style>
  <w:style w:type="character" w:customStyle="1" w:styleId="WW8Num38z3">
    <w:name w:val="WW8Num38z3"/>
    <w:rsid w:val="00AF1A51"/>
    <w:rPr>
      <w:rFonts w:ascii="Symbol" w:hAnsi="Symbol" w:cs="Symbol" w:hint="default"/>
    </w:rPr>
  </w:style>
  <w:style w:type="character" w:customStyle="1" w:styleId="WW8Num39z0">
    <w:name w:val="WW8Num39z0"/>
    <w:rsid w:val="00AF1A51"/>
    <w:rPr>
      <w:rFonts w:ascii="Symbol" w:hAnsi="Symbol" w:cs="Symbol" w:hint="default"/>
      <w:sz w:val="20"/>
    </w:rPr>
  </w:style>
  <w:style w:type="character" w:customStyle="1" w:styleId="WW8Num39z1">
    <w:name w:val="WW8Num39z1"/>
    <w:rsid w:val="00AF1A51"/>
    <w:rPr>
      <w:rFonts w:ascii="Courier New" w:hAnsi="Courier New" w:cs="Courier New" w:hint="default"/>
    </w:rPr>
  </w:style>
  <w:style w:type="character" w:customStyle="1" w:styleId="WW8Num39z2">
    <w:name w:val="WW8Num39z2"/>
    <w:rsid w:val="00AF1A51"/>
    <w:rPr>
      <w:rFonts w:ascii="Wingdings" w:hAnsi="Wingdings" w:cs="Wingdings" w:hint="default"/>
    </w:rPr>
  </w:style>
  <w:style w:type="character" w:customStyle="1" w:styleId="WW8Num39z3">
    <w:name w:val="WW8Num39z3"/>
    <w:rsid w:val="00AF1A51"/>
    <w:rPr>
      <w:rFonts w:ascii="Symbol" w:hAnsi="Symbol" w:cs="Symbol" w:hint="default"/>
    </w:rPr>
  </w:style>
  <w:style w:type="character" w:customStyle="1" w:styleId="WW8Num40z0">
    <w:name w:val="WW8Num40z0"/>
    <w:rsid w:val="00AF1A51"/>
    <w:rPr>
      <w:rFonts w:ascii="Symbol" w:hAnsi="Symbol" w:cs="Symbol" w:hint="default"/>
      <w:sz w:val="20"/>
    </w:rPr>
  </w:style>
  <w:style w:type="character" w:customStyle="1" w:styleId="WW8Num40z1">
    <w:name w:val="WW8Num40z1"/>
    <w:rsid w:val="00AF1A51"/>
    <w:rPr>
      <w:rFonts w:ascii="Courier New" w:hAnsi="Courier New" w:cs="Courier New" w:hint="default"/>
    </w:rPr>
  </w:style>
  <w:style w:type="character" w:customStyle="1" w:styleId="WW8Num40z2">
    <w:name w:val="WW8Num40z2"/>
    <w:rsid w:val="00AF1A51"/>
    <w:rPr>
      <w:rFonts w:ascii="Wingdings" w:hAnsi="Wingdings" w:cs="Wingdings" w:hint="default"/>
    </w:rPr>
  </w:style>
  <w:style w:type="character" w:customStyle="1" w:styleId="WW8Num40z3">
    <w:name w:val="WW8Num40z3"/>
    <w:rsid w:val="00AF1A51"/>
    <w:rPr>
      <w:rFonts w:ascii="Symbol" w:hAnsi="Symbol" w:cs="Symbol" w:hint="default"/>
    </w:rPr>
  </w:style>
  <w:style w:type="character" w:customStyle="1" w:styleId="WW8Num41z0">
    <w:name w:val="WW8Num41z0"/>
    <w:rsid w:val="00AF1A51"/>
    <w:rPr>
      <w:rFonts w:ascii="Symbol" w:hAnsi="Symbol" w:cs="Symbol" w:hint="default"/>
      <w:sz w:val="20"/>
    </w:rPr>
  </w:style>
  <w:style w:type="character" w:customStyle="1" w:styleId="WW8Num41z1">
    <w:name w:val="WW8Num41z1"/>
    <w:rsid w:val="00AF1A51"/>
    <w:rPr>
      <w:rFonts w:ascii="Courier New" w:hAnsi="Courier New" w:cs="Courier New" w:hint="default"/>
    </w:rPr>
  </w:style>
  <w:style w:type="character" w:customStyle="1" w:styleId="WW8Num41z2">
    <w:name w:val="WW8Num41z2"/>
    <w:rsid w:val="00AF1A51"/>
    <w:rPr>
      <w:rFonts w:ascii="Wingdings" w:hAnsi="Wingdings" w:cs="Wingdings" w:hint="default"/>
    </w:rPr>
  </w:style>
  <w:style w:type="character" w:customStyle="1" w:styleId="WW8Num41z3">
    <w:name w:val="WW8Num41z3"/>
    <w:rsid w:val="00AF1A51"/>
    <w:rPr>
      <w:rFonts w:ascii="Symbol" w:hAnsi="Symbol" w:cs="Symbol" w:hint="default"/>
    </w:rPr>
  </w:style>
  <w:style w:type="character" w:customStyle="1" w:styleId="WW8Num42z0">
    <w:name w:val="WW8Num42z0"/>
    <w:rsid w:val="00AF1A51"/>
    <w:rPr>
      <w:rFonts w:ascii="Symbol" w:hAnsi="Symbol" w:cs="Symbol" w:hint="default"/>
      <w:sz w:val="20"/>
    </w:rPr>
  </w:style>
  <w:style w:type="character" w:customStyle="1" w:styleId="WW8Num42z1">
    <w:name w:val="WW8Num42z1"/>
    <w:rsid w:val="00AF1A51"/>
    <w:rPr>
      <w:rFonts w:ascii="Courier New" w:hAnsi="Courier New" w:cs="Courier New" w:hint="default"/>
    </w:rPr>
  </w:style>
  <w:style w:type="character" w:customStyle="1" w:styleId="WW8Num42z2">
    <w:name w:val="WW8Num42z2"/>
    <w:rsid w:val="00AF1A51"/>
    <w:rPr>
      <w:rFonts w:ascii="Wingdings" w:hAnsi="Wingdings" w:cs="Wingdings" w:hint="default"/>
    </w:rPr>
  </w:style>
  <w:style w:type="character" w:customStyle="1" w:styleId="WW8Num42z3">
    <w:name w:val="WW8Num42z3"/>
    <w:rsid w:val="00AF1A51"/>
    <w:rPr>
      <w:rFonts w:ascii="Symbol" w:hAnsi="Symbol" w:cs="Symbol" w:hint="default"/>
    </w:rPr>
  </w:style>
  <w:style w:type="character" w:customStyle="1" w:styleId="WW8Num43z0">
    <w:name w:val="WW8Num43z0"/>
    <w:rsid w:val="00AF1A51"/>
    <w:rPr>
      <w:rFonts w:ascii="Symbol" w:hAnsi="Symbol" w:cs="Symbol" w:hint="default"/>
      <w:sz w:val="20"/>
    </w:rPr>
  </w:style>
  <w:style w:type="character" w:customStyle="1" w:styleId="WW8Num43z1">
    <w:name w:val="WW8Num43z1"/>
    <w:rsid w:val="00AF1A51"/>
    <w:rPr>
      <w:rFonts w:ascii="Courier New" w:hAnsi="Courier New" w:cs="Courier New" w:hint="default"/>
    </w:rPr>
  </w:style>
  <w:style w:type="character" w:customStyle="1" w:styleId="WW8Num43z2">
    <w:name w:val="WW8Num43z2"/>
    <w:rsid w:val="00AF1A51"/>
    <w:rPr>
      <w:rFonts w:ascii="Wingdings" w:hAnsi="Wingdings" w:cs="Wingdings" w:hint="default"/>
    </w:rPr>
  </w:style>
  <w:style w:type="character" w:customStyle="1" w:styleId="WW8Num43z3">
    <w:name w:val="WW8Num43z3"/>
    <w:rsid w:val="00AF1A51"/>
    <w:rPr>
      <w:rFonts w:ascii="Symbol" w:hAnsi="Symbol" w:cs="Symbol" w:hint="default"/>
    </w:rPr>
  </w:style>
  <w:style w:type="character" w:customStyle="1" w:styleId="WW8Num44z0">
    <w:name w:val="WW8Num44z0"/>
    <w:rsid w:val="00AF1A51"/>
    <w:rPr>
      <w:rFonts w:ascii="Symbol" w:hAnsi="Symbol" w:cs="Symbol" w:hint="default"/>
      <w:sz w:val="20"/>
    </w:rPr>
  </w:style>
  <w:style w:type="character" w:customStyle="1" w:styleId="WW8Num44z1">
    <w:name w:val="WW8Num44z1"/>
    <w:rsid w:val="00AF1A51"/>
    <w:rPr>
      <w:rFonts w:ascii="Courier New" w:hAnsi="Courier New" w:cs="Courier New" w:hint="default"/>
    </w:rPr>
  </w:style>
  <w:style w:type="character" w:customStyle="1" w:styleId="WW8Num44z2">
    <w:name w:val="WW8Num44z2"/>
    <w:rsid w:val="00AF1A51"/>
    <w:rPr>
      <w:rFonts w:ascii="Wingdings" w:hAnsi="Wingdings" w:cs="Wingdings" w:hint="default"/>
    </w:rPr>
  </w:style>
  <w:style w:type="character" w:customStyle="1" w:styleId="WW8Num44z3">
    <w:name w:val="WW8Num44z3"/>
    <w:rsid w:val="00AF1A51"/>
    <w:rPr>
      <w:rFonts w:ascii="Symbol" w:hAnsi="Symbol" w:cs="Symbol" w:hint="default"/>
    </w:rPr>
  </w:style>
  <w:style w:type="character" w:customStyle="1" w:styleId="CharChar1">
    <w:name w:val="Char Char1"/>
    <w:rsid w:val="00AF1A51"/>
    <w:rPr>
      <w:sz w:val="22"/>
      <w:szCs w:val="22"/>
    </w:rPr>
  </w:style>
  <w:style w:type="character" w:customStyle="1" w:styleId="CharChar">
    <w:name w:val="Char Char"/>
    <w:rsid w:val="00AF1A51"/>
    <w:rPr>
      <w:sz w:val="22"/>
      <w:szCs w:val="22"/>
    </w:rPr>
  </w:style>
  <w:style w:type="character" w:styleId="Hyperlink">
    <w:name w:val="Hyperlink"/>
    <w:rsid w:val="00AF1A51"/>
    <w:rPr>
      <w:color w:val="0000FF"/>
      <w:u w:val="single"/>
    </w:rPr>
  </w:style>
  <w:style w:type="character" w:customStyle="1" w:styleId="Heading6Char">
    <w:name w:val="Heading 6 Char"/>
    <w:rsid w:val="00AF1A5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Heading">
    <w:name w:val="Heading"/>
    <w:basedOn w:val="Normal"/>
    <w:next w:val="BodyText"/>
    <w:rsid w:val="00AF1A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F1A51"/>
    <w:pPr>
      <w:spacing w:after="120"/>
    </w:pPr>
  </w:style>
  <w:style w:type="paragraph" w:styleId="List">
    <w:name w:val="List"/>
    <w:basedOn w:val="BodyText"/>
    <w:rsid w:val="00AF1A51"/>
    <w:rPr>
      <w:rFonts w:cs="Mangal"/>
    </w:rPr>
  </w:style>
  <w:style w:type="paragraph" w:styleId="Caption">
    <w:name w:val="caption"/>
    <w:basedOn w:val="Normal"/>
    <w:qFormat/>
    <w:rsid w:val="00AF1A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F1A51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F1A51"/>
    <w:pPr>
      <w:ind w:left="720"/>
    </w:pPr>
  </w:style>
  <w:style w:type="paragraph" w:styleId="Header">
    <w:name w:val="header"/>
    <w:basedOn w:val="Normal"/>
    <w:link w:val="HeaderChar"/>
    <w:rsid w:val="00AF1A5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AF1A51"/>
    <w:pPr>
      <w:tabs>
        <w:tab w:val="center" w:pos="4680"/>
        <w:tab w:val="right" w:pos="9360"/>
      </w:tabs>
    </w:pPr>
  </w:style>
  <w:style w:type="paragraph" w:customStyle="1" w:styleId="DefaultText">
    <w:name w:val="Default Text"/>
    <w:basedOn w:val="Normal"/>
    <w:rsid w:val="00AF1A51"/>
    <w:pPr>
      <w:widowControl w:val="0"/>
      <w:autoSpaceDE w:val="0"/>
      <w:spacing w:after="0" w:line="240" w:lineRule="auto"/>
    </w:pPr>
    <w:rPr>
      <w:rFonts w:eastAsia="Calibri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5D711A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HeaderChar">
    <w:name w:val="Header Char"/>
    <w:link w:val="Header"/>
    <w:rsid w:val="00C34511"/>
    <w:rPr>
      <w:rFonts w:ascii="Calibri" w:hAnsi="Calibri" w:cs="Calibri"/>
      <w:sz w:val="22"/>
      <w:szCs w:val="22"/>
      <w:lang w:eastAsia="ar-SA"/>
    </w:rPr>
  </w:style>
  <w:style w:type="table" w:styleId="TableGrid">
    <w:name w:val="Table Grid"/>
    <w:basedOn w:val="TableNormal"/>
    <w:uiPriority w:val="39"/>
    <w:rsid w:val="000B62A2"/>
    <w:pPr>
      <w:widowControl w:val="0"/>
    </w:pPr>
    <w:rPr>
      <w:rFonts w:ascii="Arial" w:eastAsiaTheme="minorHAnsi" w:hAnsi="Arial" w:cs="Arial"/>
      <w:i/>
      <w:sz w:val="22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89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AF1A51"/>
    <w:pPr>
      <w:keepNext/>
      <w:numPr>
        <w:numId w:val="1"/>
      </w:numPr>
      <w:jc w:val="center"/>
      <w:outlineLvl w:val="0"/>
    </w:pPr>
    <w:rPr>
      <w:rFonts w:ascii="Verdana" w:hAnsi="Verdana" w:cs="Verdan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11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AF1A51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F1A51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F1A51"/>
  </w:style>
  <w:style w:type="character" w:customStyle="1" w:styleId="WW8Num2z0">
    <w:name w:val="WW8Num2z0"/>
    <w:rsid w:val="00AF1A51"/>
  </w:style>
  <w:style w:type="character" w:customStyle="1" w:styleId="WW8Num3z0">
    <w:name w:val="WW8Num3z0"/>
    <w:rsid w:val="00AF1A51"/>
  </w:style>
  <w:style w:type="character" w:customStyle="1" w:styleId="WW8Num4z0">
    <w:name w:val="WW8Num4z0"/>
    <w:rsid w:val="00AF1A51"/>
  </w:style>
  <w:style w:type="character" w:customStyle="1" w:styleId="WW8Num5z0">
    <w:name w:val="WW8Num5z0"/>
    <w:rsid w:val="00AF1A51"/>
    <w:rPr>
      <w:rFonts w:ascii="Symbol" w:hAnsi="Symbol" w:cs="Symbol" w:hint="default"/>
    </w:rPr>
  </w:style>
  <w:style w:type="character" w:customStyle="1" w:styleId="WW8Num6z0">
    <w:name w:val="WW8Num6z0"/>
    <w:rsid w:val="00AF1A51"/>
    <w:rPr>
      <w:rFonts w:ascii="Symbol" w:hAnsi="Symbol" w:cs="Symbol" w:hint="default"/>
    </w:rPr>
  </w:style>
  <w:style w:type="character" w:customStyle="1" w:styleId="WW8Num7z0">
    <w:name w:val="WW8Num7z0"/>
    <w:rsid w:val="00AF1A51"/>
    <w:rPr>
      <w:rFonts w:ascii="Symbol" w:hAnsi="Symbol" w:cs="Symbol" w:hint="default"/>
    </w:rPr>
  </w:style>
  <w:style w:type="character" w:customStyle="1" w:styleId="WW8Num8z0">
    <w:name w:val="WW8Num8z0"/>
    <w:rsid w:val="00AF1A51"/>
    <w:rPr>
      <w:rFonts w:ascii="Symbol" w:hAnsi="Symbol" w:cs="Symbol" w:hint="default"/>
    </w:rPr>
  </w:style>
  <w:style w:type="character" w:customStyle="1" w:styleId="WW8Num9z0">
    <w:name w:val="WW8Num9z0"/>
    <w:rsid w:val="00AF1A51"/>
  </w:style>
  <w:style w:type="character" w:customStyle="1" w:styleId="WW8Num10z0">
    <w:name w:val="WW8Num10z0"/>
    <w:rsid w:val="00AF1A51"/>
    <w:rPr>
      <w:rFonts w:ascii="Symbol" w:hAnsi="Symbol" w:cs="Symbol" w:hint="default"/>
    </w:rPr>
  </w:style>
  <w:style w:type="character" w:customStyle="1" w:styleId="WW8Num11z0">
    <w:name w:val="WW8Num11z0"/>
    <w:rsid w:val="00AF1A51"/>
    <w:rPr>
      <w:rFonts w:ascii="Symbol" w:hAnsi="Symbol" w:cs="Symbol" w:hint="default"/>
      <w:sz w:val="20"/>
    </w:rPr>
  </w:style>
  <w:style w:type="character" w:customStyle="1" w:styleId="WW8Num11z1">
    <w:name w:val="WW8Num11z1"/>
    <w:rsid w:val="00AF1A51"/>
    <w:rPr>
      <w:rFonts w:ascii="Courier New" w:hAnsi="Courier New" w:cs="Courier New" w:hint="default"/>
    </w:rPr>
  </w:style>
  <w:style w:type="character" w:customStyle="1" w:styleId="WW8Num11z2">
    <w:name w:val="WW8Num11z2"/>
    <w:rsid w:val="00AF1A51"/>
    <w:rPr>
      <w:rFonts w:ascii="Wingdings" w:hAnsi="Wingdings" w:cs="Wingdings" w:hint="default"/>
    </w:rPr>
  </w:style>
  <w:style w:type="character" w:customStyle="1" w:styleId="WW8Num11z3">
    <w:name w:val="WW8Num11z3"/>
    <w:rsid w:val="00AF1A51"/>
    <w:rPr>
      <w:rFonts w:ascii="Symbol" w:hAnsi="Symbol" w:cs="Symbol" w:hint="default"/>
    </w:rPr>
  </w:style>
  <w:style w:type="character" w:customStyle="1" w:styleId="WW8Num12z0">
    <w:name w:val="WW8Num12z0"/>
    <w:rsid w:val="00AF1A51"/>
    <w:rPr>
      <w:rFonts w:ascii="Symbol" w:hAnsi="Symbol" w:cs="Symbol" w:hint="default"/>
      <w:sz w:val="20"/>
      <w:szCs w:val="20"/>
    </w:rPr>
  </w:style>
  <w:style w:type="character" w:customStyle="1" w:styleId="WW8Num12z1">
    <w:name w:val="WW8Num12z1"/>
    <w:rsid w:val="00AF1A51"/>
    <w:rPr>
      <w:rFonts w:ascii="Courier New" w:hAnsi="Courier New" w:cs="Courier New" w:hint="default"/>
    </w:rPr>
  </w:style>
  <w:style w:type="character" w:customStyle="1" w:styleId="WW8Num12z2">
    <w:name w:val="WW8Num12z2"/>
    <w:rsid w:val="00AF1A51"/>
    <w:rPr>
      <w:rFonts w:ascii="Wingdings" w:hAnsi="Wingdings" w:cs="Wingdings" w:hint="default"/>
    </w:rPr>
  </w:style>
  <w:style w:type="character" w:customStyle="1" w:styleId="WW8Num12z3">
    <w:name w:val="WW8Num12z3"/>
    <w:rsid w:val="00AF1A51"/>
    <w:rPr>
      <w:rFonts w:ascii="Symbol" w:hAnsi="Symbol" w:cs="Symbol" w:hint="default"/>
    </w:rPr>
  </w:style>
  <w:style w:type="character" w:customStyle="1" w:styleId="WW8Num13z0">
    <w:name w:val="WW8Num13z0"/>
    <w:rsid w:val="00AF1A51"/>
    <w:rPr>
      <w:rFonts w:ascii="Symbol" w:hAnsi="Symbol" w:cs="Symbol" w:hint="default"/>
      <w:sz w:val="20"/>
      <w:szCs w:val="20"/>
    </w:rPr>
  </w:style>
  <w:style w:type="character" w:customStyle="1" w:styleId="WW8Num13z1">
    <w:name w:val="WW8Num13z1"/>
    <w:rsid w:val="00AF1A51"/>
    <w:rPr>
      <w:rFonts w:ascii="Courier New" w:hAnsi="Courier New" w:cs="Courier New" w:hint="default"/>
    </w:rPr>
  </w:style>
  <w:style w:type="character" w:customStyle="1" w:styleId="WW8Num13z2">
    <w:name w:val="WW8Num13z2"/>
    <w:rsid w:val="00AF1A51"/>
    <w:rPr>
      <w:rFonts w:ascii="Wingdings" w:hAnsi="Wingdings" w:cs="Wingdings" w:hint="default"/>
    </w:rPr>
  </w:style>
  <w:style w:type="character" w:customStyle="1" w:styleId="WW8Num13z3">
    <w:name w:val="WW8Num13z3"/>
    <w:rsid w:val="00AF1A51"/>
    <w:rPr>
      <w:rFonts w:ascii="Symbol" w:hAnsi="Symbol" w:cs="Symbol" w:hint="default"/>
    </w:rPr>
  </w:style>
  <w:style w:type="character" w:customStyle="1" w:styleId="WW8Num14z0">
    <w:name w:val="WW8Num14z0"/>
    <w:rsid w:val="00AF1A51"/>
    <w:rPr>
      <w:rFonts w:ascii="Symbol" w:hAnsi="Symbol" w:cs="Symbol" w:hint="default"/>
    </w:rPr>
  </w:style>
  <w:style w:type="character" w:customStyle="1" w:styleId="WW8Num14z1">
    <w:name w:val="WW8Num14z1"/>
    <w:rsid w:val="00AF1A51"/>
    <w:rPr>
      <w:rFonts w:ascii="Courier New" w:hAnsi="Courier New" w:cs="Courier New" w:hint="default"/>
    </w:rPr>
  </w:style>
  <w:style w:type="character" w:customStyle="1" w:styleId="WW8Num14z2">
    <w:name w:val="WW8Num14z2"/>
    <w:rsid w:val="00AF1A51"/>
    <w:rPr>
      <w:rFonts w:ascii="Wingdings" w:hAnsi="Wingdings" w:cs="Wingdings" w:hint="default"/>
    </w:rPr>
  </w:style>
  <w:style w:type="character" w:customStyle="1" w:styleId="WW8Num15z0">
    <w:name w:val="WW8Num15z0"/>
    <w:rsid w:val="00AF1A51"/>
    <w:rPr>
      <w:rFonts w:ascii="Symbol" w:hAnsi="Symbol" w:cs="Symbol" w:hint="default"/>
      <w:sz w:val="20"/>
    </w:rPr>
  </w:style>
  <w:style w:type="character" w:customStyle="1" w:styleId="WW8Num15z1">
    <w:name w:val="WW8Num15z1"/>
    <w:rsid w:val="00AF1A51"/>
    <w:rPr>
      <w:rFonts w:ascii="Courier New" w:hAnsi="Courier New" w:cs="Courier New" w:hint="default"/>
    </w:rPr>
  </w:style>
  <w:style w:type="character" w:customStyle="1" w:styleId="WW8Num15z2">
    <w:name w:val="WW8Num15z2"/>
    <w:rsid w:val="00AF1A51"/>
    <w:rPr>
      <w:rFonts w:ascii="Wingdings" w:hAnsi="Wingdings" w:cs="Wingdings" w:hint="default"/>
    </w:rPr>
  </w:style>
  <w:style w:type="character" w:customStyle="1" w:styleId="WW8Num15z3">
    <w:name w:val="WW8Num15z3"/>
    <w:rsid w:val="00AF1A51"/>
    <w:rPr>
      <w:rFonts w:ascii="Symbol" w:hAnsi="Symbol" w:cs="Symbol" w:hint="default"/>
    </w:rPr>
  </w:style>
  <w:style w:type="character" w:customStyle="1" w:styleId="WW8Num16z0">
    <w:name w:val="WW8Num16z0"/>
    <w:rsid w:val="00AF1A51"/>
    <w:rPr>
      <w:rFonts w:ascii="Symbol" w:hAnsi="Symbol" w:cs="Symbol" w:hint="default"/>
      <w:sz w:val="20"/>
      <w:szCs w:val="20"/>
    </w:rPr>
  </w:style>
  <w:style w:type="character" w:customStyle="1" w:styleId="WW8Num16z1">
    <w:name w:val="WW8Num16z1"/>
    <w:rsid w:val="00AF1A51"/>
    <w:rPr>
      <w:rFonts w:ascii="Courier New" w:hAnsi="Courier New" w:cs="Courier New" w:hint="default"/>
    </w:rPr>
  </w:style>
  <w:style w:type="character" w:customStyle="1" w:styleId="WW8Num16z2">
    <w:name w:val="WW8Num16z2"/>
    <w:rsid w:val="00AF1A51"/>
    <w:rPr>
      <w:rFonts w:ascii="Wingdings" w:hAnsi="Wingdings" w:cs="Wingdings" w:hint="default"/>
    </w:rPr>
  </w:style>
  <w:style w:type="character" w:customStyle="1" w:styleId="WW8Num16z3">
    <w:name w:val="WW8Num16z3"/>
    <w:rsid w:val="00AF1A51"/>
    <w:rPr>
      <w:rFonts w:ascii="Symbol" w:hAnsi="Symbol" w:cs="Symbol" w:hint="default"/>
    </w:rPr>
  </w:style>
  <w:style w:type="character" w:customStyle="1" w:styleId="WW8Num17z0">
    <w:name w:val="WW8Num17z0"/>
    <w:rsid w:val="00AF1A51"/>
    <w:rPr>
      <w:rFonts w:ascii="Symbol" w:hAnsi="Symbol" w:cs="Symbol" w:hint="default"/>
    </w:rPr>
  </w:style>
  <w:style w:type="character" w:customStyle="1" w:styleId="WW8Num17z1">
    <w:name w:val="WW8Num17z1"/>
    <w:rsid w:val="00AF1A51"/>
    <w:rPr>
      <w:rFonts w:ascii="Courier New" w:hAnsi="Courier New" w:cs="Courier New" w:hint="default"/>
    </w:rPr>
  </w:style>
  <w:style w:type="character" w:customStyle="1" w:styleId="WW8Num17z2">
    <w:name w:val="WW8Num17z2"/>
    <w:rsid w:val="00AF1A51"/>
    <w:rPr>
      <w:rFonts w:ascii="Wingdings" w:hAnsi="Wingdings" w:cs="Wingdings" w:hint="default"/>
    </w:rPr>
  </w:style>
  <w:style w:type="character" w:customStyle="1" w:styleId="WW8Num18z0">
    <w:name w:val="WW8Num18z0"/>
    <w:rsid w:val="00AF1A51"/>
    <w:rPr>
      <w:rFonts w:ascii="Symbol" w:hAnsi="Symbol" w:cs="Symbol" w:hint="default"/>
    </w:rPr>
  </w:style>
  <w:style w:type="character" w:customStyle="1" w:styleId="WW8Num18z1">
    <w:name w:val="WW8Num18z1"/>
    <w:rsid w:val="00AF1A51"/>
    <w:rPr>
      <w:rFonts w:ascii="Courier New" w:hAnsi="Courier New" w:cs="Courier New" w:hint="default"/>
    </w:rPr>
  </w:style>
  <w:style w:type="character" w:customStyle="1" w:styleId="WW8Num18z2">
    <w:name w:val="WW8Num18z2"/>
    <w:rsid w:val="00AF1A51"/>
    <w:rPr>
      <w:rFonts w:ascii="Wingdings" w:hAnsi="Wingdings" w:cs="Wingdings" w:hint="default"/>
    </w:rPr>
  </w:style>
  <w:style w:type="character" w:customStyle="1" w:styleId="WW8Num19z0">
    <w:name w:val="WW8Num19z0"/>
    <w:rsid w:val="00AF1A51"/>
    <w:rPr>
      <w:rFonts w:ascii="Symbol" w:hAnsi="Symbol" w:cs="Symbol" w:hint="default"/>
      <w:sz w:val="20"/>
    </w:rPr>
  </w:style>
  <w:style w:type="character" w:customStyle="1" w:styleId="WW8Num19z1">
    <w:name w:val="WW8Num19z1"/>
    <w:rsid w:val="00AF1A51"/>
    <w:rPr>
      <w:rFonts w:ascii="Courier New" w:hAnsi="Courier New" w:cs="Courier New" w:hint="default"/>
    </w:rPr>
  </w:style>
  <w:style w:type="character" w:customStyle="1" w:styleId="WW8Num19z2">
    <w:name w:val="WW8Num19z2"/>
    <w:rsid w:val="00AF1A51"/>
    <w:rPr>
      <w:rFonts w:ascii="Wingdings" w:hAnsi="Wingdings" w:cs="Wingdings" w:hint="default"/>
    </w:rPr>
  </w:style>
  <w:style w:type="character" w:customStyle="1" w:styleId="WW8Num19z3">
    <w:name w:val="WW8Num19z3"/>
    <w:rsid w:val="00AF1A51"/>
    <w:rPr>
      <w:rFonts w:ascii="Symbol" w:hAnsi="Symbol" w:cs="Symbol" w:hint="default"/>
    </w:rPr>
  </w:style>
  <w:style w:type="character" w:customStyle="1" w:styleId="WW8Num20z0">
    <w:name w:val="WW8Num20z0"/>
    <w:rsid w:val="00AF1A51"/>
    <w:rPr>
      <w:rFonts w:ascii="Symbol" w:hAnsi="Symbol" w:cs="Symbol" w:hint="default"/>
      <w:sz w:val="20"/>
    </w:rPr>
  </w:style>
  <w:style w:type="character" w:customStyle="1" w:styleId="WW8Num20z1">
    <w:name w:val="WW8Num20z1"/>
    <w:rsid w:val="00AF1A51"/>
    <w:rPr>
      <w:rFonts w:ascii="Courier New" w:hAnsi="Courier New" w:cs="Courier New" w:hint="default"/>
    </w:rPr>
  </w:style>
  <w:style w:type="character" w:customStyle="1" w:styleId="WW8Num20z2">
    <w:name w:val="WW8Num20z2"/>
    <w:rsid w:val="00AF1A51"/>
    <w:rPr>
      <w:rFonts w:ascii="Wingdings" w:hAnsi="Wingdings" w:cs="Wingdings" w:hint="default"/>
    </w:rPr>
  </w:style>
  <w:style w:type="character" w:customStyle="1" w:styleId="WW8Num20z3">
    <w:name w:val="WW8Num20z3"/>
    <w:rsid w:val="00AF1A51"/>
    <w:rPr>
      <w:rFonts w:ascii="Symbol" w:hAnsi="Symbol" w:cs="Symbol" w:hint="default"/>
    </w:rPr>
  </w:style>
  <w:style w:type="character" w:customStyle="1" w:styleId="WW8Num21z0">
    <w:name w:val="WW8Num21z0"/>
    <w:rsid w:val="00AF1A51"/>
    <w:rPr>
      <w:rFonts w:ascii="Symbol" w:hAnsi="Symbol" w:cs="Symbol" w:hint="default"/>
      <w:sz w:val="20"/>
      <w:szCs w:val="20"/>
    </w:rPr>
  </w:style>
  <w:style w:type="character" w:customStyle="1" w:styleId="WW8Num21z1">
    <w:name w:val="WW8Num21z1"/>
    <w:rsid w:val="00AF1A51"/>
    <w:rPr>
      <w:rFonts w:ascii="Courier New" w:hAnsi="Courier New" w:cs="Courier New" w:hint="default"/>
    </w:rPr>
  </w:style>
  <w:style w:type="character" w:customStyle="1" w:styleId="WW8Num21z2">
    <w:name w:val="WW8Num21z2"/>
    <w:rsid w:val="00AF1A51"/>
    <w:rPr>
      <w:rFonts w:ascii="Wingdings" w:hAnsi="Wingdings" w:cs="Wingdings" w:hint="default"/>
    </w:rPr>
  </w:style>
  <w:style w:type="character" w:customStyle="1" w:styleId="WW8Num21z3">
    <w:name w:val="WW8Num21z3"/>
    <w:rsid w:val="00AF1A51"/>
    <w:rPr>
      <w:rFonts w:ascii="Symbol" w:hAnsi="Symbol" w:cs="Symbol" w:hint="default"/>
    </w:rPr>
  </w:style>
  <w:style w:type="character" w:customStyle="1" w:styleId="WW8Num22z0">
    <w:name w:val="WW8Num22z0"/>
    <w:rsid w:val="00AF1A51"/>
    <w:rPr>
      <w:rFonts w:ascii="Symbol" w:hAnsi="Symbol" w:cs="Symbol" w:hint="default"/>
      <w:sz w:val="20"/>
      <w:szCs w:val="20"/>
    </w:rPr>
  </w:style>
  <w:style w:type="character" w:customStyle="1" w:styleId="WW8Num22z1">
    <w:name w:val="WW8Num22z1"/>
    <w:rsid w:val="00AF1A51"/>
    <w:rPr>
      <w:rFonts w:ascii="Courier New" w:hAnsi="Courier New" w:cs="Courier New" w:hint="default"/>
    </w:rPr>
  </w:style>
  <w:style w:type="character" w:customStyle="1" w:styleId="WW8Num22z2">
    <w:name w:val="WW8Num22z2"/>
    <w:rsid w:val="00AF1A51"/>
    <w:rPr>
      <w:rFonts w:ascii="Wingdings" w:hAnsi="Wingdings" w:cs="Wingdings" w:hint="default"/>
    </w:rPr>
  </w:style>
  <w:style w:type="character" w:customStyle="1" w:styleId="WW8Num22z3">
    <w:name w:val="WW8Num22z3"/>
    <w:rsid w:val="00AF1A51"/>
    <w:rPr>
      <w:rFonts w:ascii="Symbol" w:hAnsi="Symbol" w:cs="Symbol" w:hint="default"/>
    </w:rPr>
  </w:style>
  <w:style w:type="character" w:customStyle="1" w:styleId="WW8Num23z0">
    <w:name w:val="WW8Num23z0"/>
    <w:rsid w:val="00AF1A51"/>
    <w:rPr>
      <w:rFonts w:ascii="Symbol" w:hAnsi="Symbol" w:cs="Symbol" w:hint="default"/>
      <w:sz w:val="20"/>
      <w:szCs w:val="20"/>
    </w:rPr>
  </w:style>
  <w:style w:type="character" w:customStyle="1" w:styleId="WW8Num23z1">
    <w:name w:val="WW8Num23z1"/>
    <w:rsid w:val="00AF1A51"/>
    <w:rPr>
      <w:rFonts w:ascii="Courier New" w:hAnsi="Courier New" w:cs="Courier New" w:hint="default"/>
      <w:sz w:val="20"/>
      <w:szCs w:val="20"/>
    </w:rPr>
  </w:style>
  <w:style w:type="character" w:customStyle="1" w:styleId="WW8Num23z2">
    <w:name w:val="WW8Num23z2"/>
    <w:rsid w:val="00AF1A51"/>
    <w:rPr>
      <w:rFonts w:ascii="Wingdings" w:hAnsi="Wingdings" w:cs="Wingdings" w:hint="default"/>
      <w:sz w:val="20"/>
      <w:szCs w:val="20"/>
    </w:rPr>
  </w:style>
  <w:style w:type="character" w:customStyle="1" w:styleId="WW8Num24z0">
    <w:name w:val="WW8Num24z0"/>
    <w:rsid w:val="00AF1A51"/>
    <w:rPr>
      <w:rFonts w:ascii="Symbol" w:hAnsi="Symbol" w:cs="Symbol" w:hint="default"/>
    </w:rPr>
  </w:style>
  <w:style w:type="character" w:customStyle="1" w:styleId="WW8Num24z1">
    <w:name w:val="WW8Num24z1"/>
    <w:rsid w:val="00AF1A51"/>
    <w:rPr>
      <w:rFonts w:ascii="Courier New" w:hAnsi="Courier New" w:cs="Courier New" w:hint="default"/>
    </w:rPr>
  </w:style>
  <w:style w:type="character" w:customStyle="1" w:styleId="WW8Num24z2">
    <w:name w:val="WW8Num24z2"/>
    <w:rsid w:val="00AF1A51"/>
    <w:rPr>
      <w:rFonts w:ascii="Wingdings" w:hAnsi="Wingdings" w:cs="Wingdings" w:hint="default"/>
    </w:rPr>
  </w:style>
  <w:style w:type="character" w:customStyle="1" w:styleId="WW8Num25z0">
    <w:name w:val="WW8Num25z0"/>
    <w:rsid w:val="00AF1A51"/>
    <w:rPr>
      <w:rFonts w:ascii="Symbol" w:hAnsi="Symbol" w:cs="Symbol" w:hint="default"/>
    </w:rPr>
  </w:style>
  <w:style w:type="character" w:customStyle="1" w:styleId="WW8Num25z1">
    <w:name w:val="WW8Num25z1"/>
    <w:rsid w:val="00AF1A51"/>
    <w:rPr>
      <w:rFonts w:ascii="Symbol" w:hAnsi="Symbol" w:cs="Symbol" w:hint="default"/>
      <w:sz w:val="20"/>
      <w:szCs w:val="20"/>
    </w:rPr>
  </w:style>
  <w:style w:type="character" w:customStyle="1" w:styleId="WW8Num25z2">
    <w:name w:val="WW8Num25z2"/>
    <w:rsid w:val="00AF1A51"/>
    <w:rPr>
      <w:rFonts w:ascii="Symbol" w:hAnsi="Symbol" w:cs="Symbol" w:hint="default"/>
      <w:color w:val="auto"/>
    </w:rPr>
  </w:style>
  <w:style w:type="character" w:customStyle="1" w:styleId="WW8Num25z4">
    <w:name w:val="WW8Num25z4"/>
    <w:rsid w:val="00AF1A51"/>
    <w:rPr>
      <w:rFonts w:ascii="Courier New" w:hAnsi="Courier New" w:cs="Courier New" w:hint="default"/>
    </w:rPr>
  </w:style>
  <w:style w:type="character" w:customStyle="1" w:styleId="WW8Num25z5">
    <w:name w:val="WW8Num25z5"/>
    <w:rsid w:val="00AF1A51"/>
    <w:rPr>
      <w:rFonts w:ascii="Wingdings" w:hAnsi="Wingdings" w:cs="Wingdings" w:hint="default"/>
    </w:rPr>
  </w:style>
  <w:style w:type="character" w:customStyle="1" w:styleId="WW8Num26z0">
    <w:name w:val="WW8Num26z0"/>
    <w:rsid w:val="00AF1A51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AF1A51"/>
    <w:rPr>
      <w:rFonts w:ascii="Courier New" w:hAnsi="Courier New" w:cs="Courier New" w:hint="default"/>
    </w:rPr>
  </w:style>
  <w:style w:type="character" w:customStyle="1" w:styleId="WW8Num26z2">
    <w:name w:val="WW8Num26z2"/>
    <w:rsid w:val="00AF1A51"/>
    <w:rPr>
      <w:rFonts w:ascii="Wingdings" w:hAnsi="Wingdings" w:cs="Wingdings" w:hint="default"/>
    </w:rPr>
  </w:style>
  <w:style w:type="character" w:customStyle="1" w:styleId="WW8Num26z3">
    <w:name w:val="WW8Num26z3"/>
    <w:rsid w:val="00AF1A51"/>
    <w:rPr>
      <w:rFonts w:ascii="Symbol" w:hAnsi="Symbol" w:cs="Symbol" w:hint="default"/>
    </w:rPr>
  </w:style>
  <w:style w:type="character" w:customStyle="1" w:styleId="WW8Num27z0">
    <w:name w:val="WW8Num27z0"/>
    <w:rsid w:val="00AF1A51"/>
    <w:rPr>
      <w:rFonts w:ascii="Symbol" w:hAnsi="Symbol" w:cs="Symbol" w:hint="default"/>
    </w:rPr>
  </w:style>
  <w:style w:type="character" w:customStyle="1" w:styleId="WW8Num27z1">
    <w:name w:val="WW8Num27z1"/>
    <w:rsid w:val="00AF1A51"/>
    <w:rPr>
      <w:rFonts w:ascii="Courier New" w:hAnsi="Courier New" w:cs="Courier New" w:hint="default"/>
    </w:rPr>
  </w:style>
  <w:style w:type="character" w:customStyle="1" w:styleId="WW8Num27z2">
    <w:name w:val="WW8Num27z2"/>
    <w:rsid w:val="00AF1A51"/>
    <w:rPr>
      <w:rFonts w:ascii="Wingdings" w:hAnsi="Wingdings" w:cs="Wingdings" w:hint="default"/>
    </w:rPr>
  </w:style>
  <w:style w:type="character" w:customStyle="1" w:styleId="WW8Num28z0">
    <w:name w:val="WW8Num28z0"/>
    <w:rsid w:val="00AF1A51"/>
    <w:rPr>
      <w:rFonts w:ascii="Symbol" w:hAnsi="Symbol" w:cs="Symbol" w:hint="default"/>
      <w:sz w:val="20"/>
      <w:szCs w:val="20"/>
    </w:rPr>
  </w:style>
  <w:style w:type="character" w:customStyle="1" w:styleId="WW8Num28z1">
    <w:name w:val="WW8Num28z1"/>
    <w:rsid w:val="00AF1A51"/>
    <w:rPr>
      <w:rFonts w:ascii="Courier New" w:hAnsi="Courier New" w:cs="Courier New" w:hint="default"/>
    </w:rPr>
  </w:style>
  <w:style w:type="character" w:customStyle="1" w:styleId="WW8Num28z2">
    <w:name w:val="WW8Num28z2"/>
    <w:rsid w:val="00AF1A51"/>
    <w:rPr>
      <w:rFonts w:ascii="Wingdings" w:hAnsi="Wingdings" w:cs="Wingdings" w:hint="default"/>
    </w:rPr>
  </w:style>
  <w:style w:type="character" w:customStyle="1" w:styleId="WW8Num28z3">
    <w:name w:val="WW8Num28z3"/>
    <w:rsid w:val="00AF1A51"/>
    <w:rPr>
      <w:rFonts w:ascii="Symbol" w:hAnsi="Symbol" w:cs="Symbol" w:hint="default"/>
    </w:rPr>
  </w:style>
  <w:style w:type="character" w:customStyle="1" w:styleId="WW8Num29z0">
    <w:name w:val="WW8Num29z0"/>
    <w:rsid w:val="00AF1A51"/>
    <w:rPr>
      <w:rFonts w:ascii="Symbol" w:hAnsi="Symbol" w:cs="Symbol" w:hint="default"/>
    </w:rPr>
  </w:style>
  <w:style w:type="character" w:customStyle="1" w:styleId="WW8Num29z1">
    <w:name w:val="WW8Num29z1"/>
    <w:rsid w:val="00AF1A51"/>
    <w:rPr>
      <w:rFonts w:ascii="Courier New" w:hAnsi="Courier New" w:cs="Courier New" w:hint="default"/>
    </w:rPr>
  </w:style>
  <w:style w:type="character" w:customStyle="1" w:styleId="WW8Num29z2">
    <w:name w:val="WW8Num29z2"/>
    <w:rsid w:val="00AF1A51"/>
    <w:rPr>
      <w:rFonts w:ascii="Wingdings" w:hAnsi="Wingdings" w:cs="Wingdings" w:hint="default"/>
    </w:rPr>
  </w:style>
  <w:style w:type="character" w:customStyle="1" w:styleId="WW8Num30z0">
    <w:name w:val="WW8Num30z0"/>
    <w:rsid w:val="00AF1A51"/>
    <w:rPr>
      <w:rFonts w:ascii="Symbol" w:hAnsi="Symbol" w:cs="Symbol" w:hint="default"/>
    </w:rPr>
  </w:style>
  <w:style w:type="character" w:customStyle="1" w:styleId="WW8Num30z1">
    <w:name w:val="WW8Num30z1"/>
    <w:rsid w:val="00AF1A51"/>
    <w:rPr>
      <w:rFonts w:ascii="Courier New" w:hAnsi="Courier New" w:cs="Courier New" w:hint="default"/>
    </w:rPr>
  </w:style>
  <w:style w:type="character" w:customStyle="1" w:styleId="WW8Num30z2">
    <w:name w:val="WW8Num30z2"/>
    <w:rsid w:val="00AF1A51"/>
    <w:rPr>
      <w:rFonts w:ascii="Wingdings" w:hAnsi="Wingdings" w:cs="Wingdings" w:hint="default"/>
    </w:rPr>
  </w:style>
  <w:style w:type="character" w:customStyle="1" w:styleId="WW8Num31z0">
    <w:name w:val="WW8Num31z0"/>
    <w:rsid w:val="00AF1A51"/>
    <w:rPr>
      <w:rFonts w:ascii="Symbol" w:hAnsi="Symbol" w:cs="Symbol" w:hint="default"/>
      <w:sz w:val="20"/>
      <w:szCs w:val="20"/>
    </w:rPr>
  </w:style>
  <w:style w:type="character" w:customStyle="1" w:styleId="WW8Num31z1">
    <w:name w:val="WW8Num31z1"/>
    <w:rsid w:val="00AF1A51"/>
    <w:rPr>
      <w:rFonts w:ascii="Courier New" w:hAnsi="Courier New" w:cs="Courier New" w:hint="default"/>
    </w:rPr>
  </w:style>
  <w:style w:type="character" w:customStyle="1" w:styleId="WW8Num31z2">
    <w:name w:val="WW8Num31z2"/>
    <w:rsid w:val="00AF1A51"/>
    <w:rPr>
      <w:rFonts w:ascii="Wingdings" w:hAnsi="Wingdings" w:cs="Wingdings" w:hint="default"/>
    </w:rPr>
  </w:style>
  <w:style w:type="character" w:customStyle="1" w:styleId="WW8Num31z3">
    <w:name w:val="WW8Num31z3"/>
    <w:rsid w:val="00AF1A51"/>
    <w:rPr>
      <w:rFonts w:ascii="Symbol" w:hAnsi="Symbol" w:cs="Symbol" w:hint="default"/>
    </w:rPr>
  </w:style>
  <w:style w:type="character" w:customStyle="1" w:styleId="WW8Num32z0">
    <w:name w:val="WW8Num32z0"/>
    <w:rsid w:val="00AF1A51"/>
    <w:rPr>
      <w:rFonts w:ascii="Symbol" w:hAnsi="Symbol" w:cs="Symbol" w:hint="default"/>
      <w:sz w:val="20"/>
      <w:szCs w:val="20"/>
    </w:rPr>
  </w:style>
  <w:style w:type="character" w:customStyle="1" w:styleId="WW8Num32z1">
    <w:name w:val="WW8Num32z1"/>
    <w:rsid w:val="00AF1A51"/>
    <w:rPr>
      <w:rFonts w:ascii="Courier New" w:hAnsi="Courier New" w:cs="Courier New" w:hint="default"/>
      <w:sz w:val="20"/>
      <w:szCs w:val="20"/>
    </w:rPr>
  </w:style>
  <w:style w:type="character" w:customStyle="1" w:styleId="WW8Num32z2">
    <w:name w:val="WW8Num32z2"/>
    <w:rsid w:val="00AF1A51"/>
    <w:rPr>
      <w:rFonts w:ascii="Wingdings" w:hAnsi="Wingdings" w:cs="Wingdings" w:hint="default"/>
      <w:sz w:val="20"/>
      <w:szCs w:val="20"/>
    </w:rPr>
  </w:style>
  <w:style w:type="character" w:customStyle="1" w:styleId="WW8Num33z0">
    <w:name w:val="WW8Num33z0"/>
    <w:rsid w:val="00AF1A51"/>
    <w:rPr>
      <w:rFonts w:ascii="Symbol" w:hAnsi="Symbol" w:cs="Symbol" w:hint="default"/>
    </w:rPr>
  </w:style>
  <w:style w:type="character" w:customStyle="1" w:styleId="WW8Num33z1">
    <w:name w:val="WW8Num33z1"/>
    <w:rsid w:val="00AF1A51"/>
    <w:rPr>
      <w:rFonts w:ascii="Courier New" w:hAnsi="Courier New" w:cs="Courier New" w:hint="default"/>
    </w:rPr>
  </w:style>
  <w:style w:type="character" w:customStyle="1" w:styleId="WW8Num33z2">
    <w:name w:val="WW8Num33z2"/>
    <w:rsid w:val="00AF1A51"/>
    <w:rPr>
      <w:rFonts w:ascii="Wingdings" w:hAnsi="Wingdings" w:cs="Wingdings" w:hint="default"/>
    </w:rPr>
  </w:style>
  <w:style w:type="character" w:customStyle="1" w:styleId="WW8Num34z0">
    <w:name w:val="WW8Num34z0"/>
    <w:rsid w:val="00AF1A51"/>
    <w:rPr>
      <w:rFonts w:ascii="Symbol" w:hAnsi="Symbol" w:cs="Symbol" w:hint="default"/>
      <w:sz w:val="20"/>
    </w:rPr>
  </w:style>
  <w:style w:type="character" w:customStyle="1" w:styleId="WW8Num34z1">
    <w:name w:val="WW8Num34z1"/>
    <w:rsid w:val="00AF1A51"/>
    <w:rPr>
      <w:rFonts w:ascii="Courier New" w:hAnsi="Courier New" w:cs="Courier New" w:hint="default"/>
    </w:rPr>
  </w:style>
  <w:style w:type="character" w:customStyle="1" w:styleId="WW8Num34z2">
    <w:name w:val="WW8Num34z2"/>
    <w:rsid w:val="00AF1A51"/>
    <w:rPr>
      <w:rFonts w:ascii="Wingdings" w:hAnsi="Wingdings" w:cs="Wingdings" w:hint="default"/>
    </w:rPr>
  </w:style>
  <w:style w:type="character" w:customStyle="1" w:styleId="WW8Num34z3">
    <w:name w:val="WW8Num34z3"/>
    <w:rsid w:val="00AF1A51"/>
    <w:rPr>
      <w:rFonts w:ascii="Symbol" w:hAnsi="Symbol" w:cs="Symbol" w:hint="default"/>
    </w:rPr>
  </w:style>
  <w:style w:type="character" w:customStyle="1" w:styleId="WW8Num35z0">
    <w:name w:val="WW8Num35z0"/>
    <w:rsid w:val="00AF1A51"/>
    <w:rPr>
      <w:rFonts w:ascii="Symbol" w:hAnsi="Symbol" w:cs="Symbol" w:hint="default"/>
      <w:sz w:val="20"/>
    </w:rPr>
  </w:style>
  <w:style w:type="character" w:customStyle="1" w:styleId="WW8Num35z1">
    <w:name w:val="WW8Num35z1"/>
    <w:rsid w:val="00AF1A51"/>
    <w:rPr>
      <w:rFonts w:ascii="Courier New" w:hAnsi="Courier New" w:cs="Courier New" w:hint="default"/>
    </w:rPr>
  </w:style>
  <w:style w:type="character" w:customStyle="1" w:styleId="WW8Num35z2">
    <w:name w:val="WW8Num35z2"/>
    <w:rsid w:val="00AF1A51"/>
    <w:rPr>
      <w:rFonts w:ascii="Wingdings" w:hAnsi="Wingdings" w:cs="Wingdings" w:hint="default"/>
    </w:rPr>
  </w:style>
  <w:style w:type="character" w:customStyle="1" w:styleId="WW8Num35z3">
    <w:name w:val="WW8Num35z3"/>
    <w:rsid w:val="00AF1A51"/>
    <w:rPr>
      <w:rFonts w:ascii="Symbol" w:hAnsi="Symbol" w:cs="Symbol" w:hint="default"/>
    </w:rPr>
  </w:style>
  <w:style w:type="character" w:customStyle="1" w:styleId="WW8Num36z0">
    <w:name w:val="WW8Num36z0"/>
    <w:rsid w:val="00AF1A51"/>
    <w:rPr>
      <w:rFonts w:ascii="Symbol" w:hAnsi="Symbol" w:cs="Symbol" w:hint="default"/>
      <w:sz w:val="20"/>
      <w:szCs w:val="20"/>
    </w:rPr>
  </w:style>
  <w:style w:type="character" w:customStyle="1" w:styleId="WW8Num36z1">
    <w:name w:val="WW8Num36z1"/>
    <w:rsid w:val="00AF1A51"/>
    <w:rPr>
      <w:rFonts w:ascii="Courier New" w:hAnsi="Courier New" w:cs="Courier New" w:hint="default"/>
      <w:sz w:val="20"/>
      <w:szCs w:val="20"/>
    </w:rPr>
  </w:style>
  <w:style w:type="character" w:customStyle="1" w:styleId="WW8Num36z2">
    <w:name w:val="WW8Num36z2"/>
    <w:rsid w:val="00AF1A51"/>
    <w:rPr>
      <w:rFonts w:ascii="Wingdings" w:hAnsi="Wingdings" w:cs="Wingdings" w:hint="default"/>
      <w:sz w:val="20"/>
      <w:szCs w:val="20"/>
    </w:rPr>
  </w:style>
  <w:style w:type="character" w:customStyle="1" w:styleId="WW8Num37z0">
    <w:name w:val="WW8Num37z0"/>
    <w:rsid w:val="00AF1A51"/>
    <w:rPr>
      <w:rFonts w:ascii="Symbol" w:hAnsi="Symbol" w:cs="Symbol" w:hint="default"/>
    </w:rPr>
  </w:style>
  <w:style w:type="character" w:customStyle="1" w:styleId="WW8Num37z1">
    <w:name w:val="WW8Num37z1"/>
    <w:rsid w:val="00AF1A51"/>
    <w:rPr>
      <w:rFonts w:ascii="Courier New" w:hAnsi="Courier New" w:cs="Courier New" w:hint="default"/>
    </w:rPr>
  </w:style>
  <w:style w:type="character" w:customStyle="1" w:styleId="WW8Num37z2">
    <w:name w:val="WW8Num37z2"/>
    <w:rsid w:val="00AF1A51"/>
    <w:rPr>
      <w:rFonts w:ascii="Wingdings" w:hAnsi="Wingdings" w:cs="Wingdings" w:hint="default"/>
    </w:rPr>
  </w:style>
  <w:style w:type="character" w:customStyle="1" w:styleId="WW8Num38z0">
    <w:name w:val="WW8Num38z0"/>
    <w:rsid w:val="00AF1A51"/>
    <w:rPr>
      <w:rFonts w:ascii="Symbol" w:hAnsi="Symbol" w:cs="Symbol" w:hint="default"/>
      <w:sz w:val="20"/>
    </w:rPr>
  </w:style>
  <w:style w:type="character" w:customStyle="1" w:styleId="WW8Num38z1">
    <w:name w:val="WW8Num38z1"/>
    <w:rsid w:val="00AF1A51"/>
    <w:rPr>
      <w:rFonts w:ascii="Courier New" w:hAnsi="Courier New" w:cs="Courier New" w:hint="default"/>
    </w:rPr>
  </w:style>
  <w:style w:type="character" w:customStyle="1" w:styleId="WW8Num38z2">
    <w:name w:val="WW8Num38z2"/>
    <w:rsid w:val="00AF1A51"/>
    <w:rPr>
      <w:rFonts w:ascii="Wingdings" w:hAnsi="Wingdings" w:cs="Wingdings" w:hint="default"/>
    </w:rPr>
  </w:style>
  <w:style w:type="character" w:customStyle="1" w:styleId="WW8Num38z3">
    <w:name w:val="WW8Num38z3"/>
    <w:rsid w:val="00AF1A51"/>
    <w:rPr>
      <w:rFonts w:ascii="Symbol" w:hAnsi="Symbol" w:cs="Symbol" w:hint="default"/>
    </w:rPr>
  </w:style>
  <w:style w:type="character" w:customStyle="1" w:styleId="WW8Num39z0">
    <w:name w:val="WW8Num39z0"/>
    <w:rsid w:val="00AF1A51"/>
    <w:rPr>
      <w:rFonts w:ascii="Symbol" w:hAnsi="Symbol" w:cs="Symbol" w:hint="default"/>
      <w:sz w:val="20"/>
    </w:rPr>
  </w:style>
  <w:style w:type="character" w:customStyle="1" w:styleId="WW8Num39z1">
    <w:name w:val="WW8Num39z1"/>
    <w:rsid w:val="00AF1A51"/>
    <w:rPr>
      <w:rFonts w:ascii="Courier New" w:hAnsi="Courier New" w:cs="Courier New" w:hint="default"/>
    </w:rPr>
  </w:style>
  <w:style w:type="character" w:customStyle="1" w:styleId="WW8Num39z2">
    <w:name w:val="WW8Num39z2"/>
    <w:rsid w:val="00AF1A51"/>
    <w:rPr>
      <w:rFonts w:ascii="Wingdings" w:hAnsi="Wingdings" w:cs="Wingdings" w:hint="default"/>
    </w:rPr>
  </w:style>
  <w:style w:type="character" w:customStyle="1" w:styleId="WW8Num39z3">
    <w:name w:val="WW8Num39z3"/>
    <w:rsid w:val="00AF1A51"/>
    <w:rPr>
      <w:rFonts w:ascii="Symbol" w:hAnsi="Symbol" w:cs="Symbol" w:hint="default"/>
    </w:rPr>
  </w:style>
  <w:style w:type="character" w:customStyle="1" w:styleId="WW8Num40z0">
    <w:name w:val="WW8Num40z0"/>
    <w:rsid w:val="00AF1A51"/>
    <w:rPr>
      <w:rFonts w:ascii="Symbol" w:hAnsi="Symbol" w:cs="Symbol" w:hint="default"/>
      <w:sz w:val="20"/>
    </w:rPr>
  </w:style>
  <w:style w:type="character" w:customStyle="1" w:styleId="WW8Num40z1">
    <w:name w:val="WW8Num40z1"/>
    <w:rsid w:val="00AF1A51"/>
    <w:rPr>
      <w:rFonts w:ascii="Courier New" w:hAnsi="Courier New" w:cs="Courier New" w:hint="default"/>
    </w:rPr>
  </w:style>
  <w:style w:type="character" w:customStyle="1" w:styleId="WW8Num40z2">
    <w:name w:val="WW8Num40z2"/>
    <w:rsid w:val="00AF1A51"/>
    <w:rPr>
      <w:rFonts w:ascii="Wingdings" w:hAnsi="Wingdings" w:cs="Wingdings" w:hint="default"/>
    </w:rPr>
  </w:style>
  <w:style w:type="character" w:customStyle="1" w:styleId="WW8Num40z3">
    <w:name w:val="WW8Num40z3"/>
    <w:rsid w:val="00AF1A51"/>
    <w:rPr>
      <w:rFonts w:ascii="Symbol" w:hAnsi="Symbol" w:cs="Symbol" w:hint="default"/>
    </w:rPr>
  </w:style>
  <w:style w:type="character" w:customStyle="1" w:styleId="WW8Num41z0">
    <w:name w:val="WW8Num41z0"/>
    <w:rsid w:val="00AF1A51"/>
    <w:rPr>
      <w:rFonts w:ascii="Symbol" w:hAnsi="Symbol" w:cs="Symbol" w:hint="default"/>
      <w:sz w:val="20"/>
    </w:rPr>
  </w:style>
  <w:style w:type="character" w:customStyle="1" w:styleId="WW8Num41z1">
    <w:name w:val="WW8Num41z1"/>
    <w:rsid w:val="00AF1A51"/>
    <w:rPr>
      <w:rFonts w:ascii="Courier New" w:hAnsi="Courier New" w:cs="Courier New" w:hint="default"/>
    </w:rPr>
  </w:style>
  <w:style w:type="character" w:customStyle="1" w:styleId="WW8Num41z2">
    <w:name w:val="WW8Num41z2"/>
    <w:rsid w:val="00AF1A51"/>
    <w:rPr>
      <w:rFonts w:ascii="Wingdings" w:hAnsi="Wingdings" w:cs="Wingdings" w:hint="default"/>
    </w:rPr>
  </w:style>
  <w:style w:type="character" w:customStyle="1" w:styleId="WW8Num41z3">
    <w:name w:val="WW8Num41z3"/>
    <w:rsid w:val="00AF1A51"/>
    <w:rPr>
      <w:rFonts w:ascii="Symbol" w:hAnsi="Symbol" w:cs="Symbol" w:hint="default"/>
    </w:rPr>
  </w:style>
  <w:style w:type="character" w:customStyle="1" w:styleId="WW8Num42z0">
    <w:name w:val="WW8Num42z0"/>
    <w:rsid w:val="00AF1A51"/>
    <w:rPr>
      <w:rFonts w:ascii="Symbol" w:hAnsi="Symbol" w:cs="Symbol" w:hint="default"/>
      <w:sz w:val="20"/>
    </w:rPr>
  </w:style>
  <w:style w:type="character" w:customStyle="1" w:styleId="WW8Num42z1">
    <w:name w:val="WW8Num42z1"/>
    <w:rsid w:val="00AF1A51"/>
    <w:rPr>
      <w:rFonts w:ascii="Courier New" w:hAnsi="Courier New" w:cs="Courier New" w:hint="default"/>
    </w:rPr>
  </w:style>
  <w:style w:type="character" w:customStyle="1" w:styleId="WW8Num42z2">
    <w:name w:val="WW8Num42z2"/>
    <w:rsid w:val="00AF1A51"/>
    <w:rPr>
      <w:rFonts w:ascii="Wingdings" w:hAnsi="Wingdings" w:cs="Wingdings" w:hint="default"/>
    </w:rPr>
  </w:style>
  <w:style w:type="character" w:customStyle="1" w:styleId="WW8Num42z3">
    <w:name w:val="WW8Num42z3"/>
    <w:rsid w:val="00AF1A51"/>
    <w:rPr>
      <w:rFonts w:ascii="Symbol" w:hAnsi="Symbol" w:cs="Symbol" w:hint="default"/>
    </w:rPr>
  </w:style>
  <w:style w:type="character" w:customStyle="1" w:styleId="WW8Num43z0">
    <w:name w:val="WW8Num43z0"/>
    <w:rsid w:val="00AF1A51"/>
    <w:rPr>
      <w:rFonts w:ascii="Symbol" w:hAnsi="Symbol" w:cs="Symbol" w:hint="default"/>
      <w:sz w:val="20"/>
    </w:rPr>
  </w:style>
  <w:style w:type="character" w:customStyle="1" w:styleId="WW8Num43z1">
    <w:name w:val="WW8Num43z1"/>
    <w:rsid w:val="00AF1A51"/>
    <w:rPr>
      <w:rFonts w:ascii="Courier New" w:hAnsi="Courier New" w:cs="Courier New" w:hint="default"/>
    </w:rPr>
  </w:style>
  <w:style w:type="character" w:customStyle="1" w:styleId="WW8Num43z2">
    <w:name w:val="WW8Num43z2"/>
    <w:rsid w:val="00AF1A51"/>
    <w:rPr>
      <w:rFonts w:ascii="Wingdings" w:hAnsi="Wingdings" w:cs="Wingdings" w:hint="default"/>
    </w:rPr>
  </w:style>
  <w:style w:type="character" w:customStyle="1" w:styleId="WW8Num43z3">
    <w:name w:val="WW8Num43z3"/>
    <w:rsid w:val="00AF1A51"/>
    <w:rPr>
      <w:rFonts w:ascii="Symbol" w:hAnsi="Symbol" w:cs="Symbol" w:hint="default"/>
    </w:rPr>
  </w:style>
  <w:style w:type="character" w:customStyle="1" w:styleId="WW8Num44z0">
    <w:name w:val="WW8Num44z0"/>
    <w:rsid w:val="00AF1A51"/>
    <w:rPr>
      <w:rFonts w:ascii="Symbol" w:hAnsi="Symbol" w:cs="Symbol" w:hint="default"/>
      <w:sz w:val="20"/>
    </w:rPr>
  </w:style>
  <w:style w:type="character" w:customStyle="1" w:styleId="WW8Num44z1">
    <w:name w:val="WW8Num44z1"/>
    <w:rsid w:val="00AF1A51"/>
    <w:rPr>
      <w:rFonts w:ascii="Courier New" w:hAnsi="Courier New" w:cs="Courier New" w:hint="default"/>
    </w:rPr>
  </w:style>
  <w:style w:type="character" w:customStyle="1" w:styleId="WW8Num44z2">
    <w:name w:val="WW8Num44z2"/>
    <w:rsid w:val="00AF1A51"/>
    <w:rPr>
      <w:rFonts w:ascii="Wingdings" w:hAnsi="Wingdings" w:cs="Wingdings" w:hint="default"/>
    </w:rPr>
  </w:style>
  <w:style w:type="character" w:customStyle="1" w:styleId="WW8Num44z3">
    <w:name w:val="WW8Num44z3"/>
    <w:rsid w:val="00AF1A51"/>
    <w:rPr>
      <w:rFonts w:ascii="Symbol" w:hAnsi="Symbol" w:cs="Symbol" w:hint="default"/>
    </w:rPr>
  </w:style>
  <w:style w:type="character" w:customStyle="1" w:styleId="CharChar1">
    <w:name w:val="Char Char1"/>
    <w:rsid w:val="00AF1A51"/>
    <w:rPr>
      <w:sz w:val="22"/>
      <w:szCs w:val="22"/>
    </w:rPr>
  </w:style>
  <w:style w:type="character" w:customStyle="1" w:styleId="CharChar">
    <w:name w:val="Char Char"/>
    <w:rsid w:val="00AF1A51"/>
    <w:rPr>
      <w:sz w:val="22"/>
      <w:szCs w:val="22"/>
    </w:rPr>
  </w:style>
  <w:style w:type="character" w:styleId="Hyperlink">
    <w:name w:val="Hyperlink"/>
    <w:rsid w:val="00AF1A51"/>
    <w:rPr>
      <w:color w:val="0000FF"/>
      <w:u w:val="single"/>
    </w:rPr>
  </w:style>
  <w:style w:type="character" w:customStyle="1" w:styleId="Heading6Char">
    <w:name w:val="Heading 6 Char"/>
    <w:rsid w:val="00AF1A5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Heading">
    <w:name w:val="Heading"/>
    <w:basedOn w:val="Normal"/>
    <w:next w:val="BodyText"/>
    <w:rsid w:val="00AF1A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F1A51"/>
    <w:pPr>
      <w:spacing w:after="120"/>
    </w:pPr>
  </w:style>
  <w:style w:type="paragraph" w:styleId="List">
    <w:name w:val="List"/>
    <w:basedOn w:val="BodyText"/>
    <w:rsid w:val="00AF1A51"/>
    <w:rPr>
      <w:rFonts w:cs="Mangal"/>
    </w:rPr>
  </w:style>
  <w:style w:type="paragraph" w:styleId="Caption">
    <w:name w:val="caption"/>
    <w:basedOn w:val="Normal"/>
    <w:qFormat/>
    <w:rsid w:val="00AF1A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F1A51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F1A51"/>
    <w:pPr>
      <w:ind w:left="720"/>
    </w:pPr>
  </w:style>
  <w:style w:type="paragraph" w:styleId="Header">
    <w:name w:val="header"/>
    <w:basedOn w:val="Normal"/>
    <w:link w:val="HeaderChar"/>
    <w:rsid w:val="00AF1A5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AF1A51"/>
    <w:pPr>
      <w:tabs>
        <w:tab w:val="center" w:pos="4680"/>
        <w:tab w:val="right" w:pos="9360"/>
      </w:tabs>
    </w:pPr>
  </w:style>
  <w:style w:type="paragraph" w:customStyle="1" w:styleId="DefaultText">
    <w:name w:val="Default Text"/>
    <w:basedOn w:val="Normal"/>
    <w:rsid w:val="00AF1A51"/>
    <w:pPr>
      <w:widowControl w:val="0"/>
      <w:autoSpaceDE w:val="0"/>
      <w:spacing w:after="0" w:line="240" w:lineRule="auto"/>
    </w:pPr>
    <w:rPr>
      <w:rFonts w:eastAsia="Calibri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5D711A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HeaderChar">
    <w:name w:val="Header Char"/>
    <w:link w:val="Header"/>
    <w:rsid w:val="00C34511"/>
    <w:rPr>
      <w:rFonts w:ascii="Calibri" w:hAnsi="Calibri" w:cs="Calibri"/>
      <w:sz w:val="22"/>
      <w:szCs w:val="22"/>
      <w:lang w:eastAsia="ar-SA"/>
    </w:rPr>
  </w:style>
  <w:style w:type="table" w:styleId="TableGrid">
    <w:name w:val="Table Grid"/>
    <w:basedOn w:val="TableNormal"/>
    <w:uiPriority w:val="39"/>
    <w:rsid w:val="000B62A2"/>
    <w:pPr>
      <w:widowControl w:val="0"/>
    </w:pPr>
    <w:rPr>
      <w:rFonts w:ascii="Arial" w:eastAsiaTheme="minorHAnsi" w:hAnsi="Arial" w:cs="Arial"/>
      <w:i/>
      <w:sz w:val="22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dy15xo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1815</CharactersWithSpaces>
  <SharedDoc>false</SharedDoc>
  <HLinks>
    <vt:vector size="6" baseType="variant">
      <vt:variant>
        <vt:i4>1769527</vt:i4>
      </vt:variant>
      <vt:variant>
        <vt:i4>0</vt:i4>
      </vt:variant>
      <vt:variant>
        <vt:i4>0</vt:i4>
      </vt:variant>
      <vt:variant>
        <vt:i4>5</vt:i4>
      </vt:variant>
      <vt:variant>
        <vt:lpwstr>mailto:straydogone@gmail.com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Bob Webber</dc:creator>
  <cp:lastModifiedBy>Bob Webber</cp:lastModifiedBy>
  <cp:revision>3</cp:revision>
  <cp:lastPrinted>2023-05-18T19:10:00Z</cp:lastPrinted>
  <dcterms:created xsi:type="dcterms:W3CDTF">2023-07-06T06:29:00Z</dcterms:created>
  <dcterms:modified xsi:type="dcterms:W3CDTF">2023-07-06T06:36:00Z</dcterms:modified>
</cp:coreProperties>
</file>