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kn-mlo8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320"/>
        <w:gridCol w:w="7000"/>
      </w:tblGrid>
      <w:tr w:rsidR="00E2069D" w14:paraId="09510EC5" w14:textId="77777777" w:rsidTr="0077653C">
        <w:trPr>
          <w:trHeight w:val="14880"/>
          <w:tblCellSpacing w:w="0" w:type="dxa"/>
        </w:trPr>
        <w:tc>
          <w:tcPr>
            <w:tcW w:w="43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BBC8A" w14:textId="77777777" w:rsidR="00E2069D" w:rsidRDefault="00E2069D" w:rsidP="00853CF2">
            <w:pPr>
              <w:shd w:val="clear" w:color="auto" w:fill="F9F9F9"/>
              <w:spacing w:line="1780" w:lineRule="exact"/>
            </w:pPr>
          </w:p>
          <w:tbl>
            <w:tblPr>
              <w:tblStyle w:val="colorTable"/>
              <w:tblW w:w="4320" w:type="dxa"/>
              <w:tblCellSpacing w:w="0" w:type="dxa"/>
              <w:shd w:val="clear" w:color="FFFFFF" w:fill="EEEEEE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40"/>
              <w:gridCol w:w="3640"/>
              <w:gridCol w:w="340"/>
            </w:tblGrid>
            <w:tr w:rsidR="00E2069D" w14:paraId="501242F5" w14:textId="77777777" w:rsidTr="00853CF2">
              <w:trPr>
                <w:tblCellSpacing w:w="0" w:type="dxa"/>
              </w:trPr>
              <w:tc>
                <w:tcPr>
                  <w:tcW w:w="340" w:type="dxa"/>
                  <w:shd w:val="clear" w:color="FFFFFF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49CD206" w14:textId="77777777" w:rsidR="00E2069D" w:rsidRDefault="00E2069D" w:rsidP="00853CF2">
                  <w:pPr>
                    <w:rPr>
                      <w:rStyle w:val="skn-mlo8left-box"/>
                      <w:rFonts w:ascii="Noto Sans" w:eastAsia="Noto Sans" w:hAnsi="Noto Sans" w:cs="Noto Sans"/>
                      <w:color w:val="050505"/>
                    </w:rPr>
                  </w:pPr>
                  <w:r>
                    <w:rPr>
                      <w:rStyle w:val="colorTableCell"/>
                      <w:rFonts w:ascii="Noto Sans" w:eastAsia="Noto Sans" w:hAnsi="Noto Sans" w:cs="Noto Sans"/>
                      <w:color w:val="050505"/>
                    </w:rPr>
                    <w:t> </w:t>
                  </w:r>
                </w:p>
              </w:tc>
              <w:tc>
                <w:tcPr>
                  <w:tcW w:w="3640" w:type="dxa"/>
                  <w:shd w:val="clear" w:color="FFFFFF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E160F38" w14:textId="2BDEE74F" w:rsidR="00E2069D" w:rsidRDefault="00E2069D" w:rsidP="00A85131">
                  <w:pPr>
                    <w:pStyle w:val="skn-mlo8namespan"/>
                    <w:spacing w:line="660" w:lineRule="atLeast"/>
                    <w:rPr>
                      <w:rStyle w:val="skn-mlo8firstparagraph"/>
                      <w:rFonts w:ascii="Roboto" w:eastAsia="Roboto" w:hAnsi="Roboto" w:cs="Roboto"/>
                      <w:b/>
                      <w:bCs/>
                      <w:color w:val="454545"/>
                      <w:spacing w:val="56"/>
                    </w:rPr>
                  </w:pPr>
                  <w:r>
                    <w:rPr>
                      <w:rStyle w:val="skn-mlo8firstparagraph"/>
                      <w:rFonts w:ascii="Roboto" w:eastAsia="Roboto" w:hAnsi="Roboto" w:cs="Roboto"/>
                      <w:b/>
                      <w:bCs/>
                      <w:color w:val="454545"/>
                      <w:spacing w:val="56"/>
                    </w:rPr>
                    <w:t>Wycliff</w:t>
                  </w:r>
                  <w:r w:rsidR="00B3125D">
                    <w:rPr>
                      <w:rStyle w:val="skn-mlo8firstparagraph"/>
                      <w:rFonts w:ascii="Roboto" w:eastAsia="Roboto" w:hAnsi="Roboto" w:cs="Roboto"/>
                      <w:b/>
                      <w:bCs/>
                      <w:color w:val="454545"/>
                      <w:spacing w:val="56"/>
                    </w:rPr>
                    <w:t xml:space="preserve"> </w:t>
                  </w:r>
                  <w:r>
                    <w:rPr>
                      <w:rStyle w:val="skn-mlo8firstparagraph"/>
                      <w:rFonts w:ascii="Roboto" w:eastAsia="Roboto" w:hAnsi="Roboto" w:cs="Roboto"/>
                      <w:b/>
                      <w:bCs/>
                      <w:color w:val="454545"/>
                      <w:spacing w:val="56"/>
                    </w:rPr>
                    <w:t>Okumu</w:t>
                  </w:r>
                </w:p>
                <w:p w14:paraId="0F52C232" w14:textId="20530390" w:rsidR="00E2069D" w:rsidRDefault="00A85131" w:rsidP="00853CF2">
                  <w:pPr>
                    <w:pStyle w:val="skn-mlo8resumetitle"/>
                    <w:rPr>
                      <w:rStyle w:val="skn-mlo8firstparagraph"/>
                      <w:rFonts w:ascii="Noto Sans" w:eastAsia="Noto Sans" w:hAnsi="Noto Sans" w:cs="Noto Sans"/>
                    </w:rPr>
                  </w:pPr>
                  <w:r>
                    <w:rPr>
                      <w:rStyle w:val="span"/>
                      <w:rFonts w:eastAsia="Noto Sans"/>
                    </w:rPr>
                    <w:t>Project Engineer</w:t>
                  </w:r>
                </w:p>
              </w:tc>
              <w:tc>
                <w:tcPr>
                  <w:tcW w:w="340" w:type="dxa"/>
                  <w:shd w:val="clear" w:color="FFFFFF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4F0AC63" w14:textId="77777777" w:rsidR="00E2069D" w:rsidRDefault="00E2069D" w:rsidP="00853CF2">
                  <w:pPr>
                    <w:pStyle w:val="colorTableCellParagraph"/>
                    <w:spacing w:line="280" w:lineRule="atLeast"/>
                    <w:rPr>
                      <w:rStyle w:val="colorTableCell"/>
                      <w:rFonts w:ascii="Noto Sans" w:eastAsia="Noto Sans" w:hAnsi="Noto Sans" w:cs="Noto Sans"/>
                      <w:color w:val="050505"/>
                    </w:rPr>
                  </w:pPr>
                  <w:r>
                    <w:rPr>
                      <w:rStyle w:val="colorTableCell"/>
                      <w:rFonts w:ascii="Noto Sans" w:eastAsia="Noto Sans" w:hAnsi="Noto Sans" w:cs="Noto Sans"/>
                      <w:color w:val="050505"/>
                    </w:rPr>
                    <w:t> </w:t>
                  </w:r>
                </w:p>
              </w:tc>
            </w:tr>
          </w:tbl>
          <w:p w14:paraId="679F878B" w14:textId="77777777" w:rsidR="00E2069D" w:rsidRDefault="00E2069D" w:rsidP="00853CF2">
            <w:pPr>
              <w:rPr>
                <w:vanish/>
              </w:rPr>
            </w:pPr>
          </w:p>
          <w:tbl>
            <w:tblPr>
              <w:tblStyle w:val="colorTable"/>
              <w:tblW w:w="4320" w:type="dxa"/>
              <w:tblCellSpacing w:w="0" w:type="dxa"/>
              <w:shd w:val="clear" w:color="FFFFFF" w:fill="EEEEEE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40"/>
              <w:gridCol w:w="3640"/>
              <w:gridCol w:w="340"/>
            </w:tblGrid>
            <w:tr w:rsidR="00E2069D" w14:paraId="1FCBAF84" w14:textId="77777777" w:rsidTr="00853CF2">
              <w:trPr>
                <w:tblCellSpacing w:w="0" w:type="dxa"/>
              </w:trPr>
              <w:tc>
                <w:tcPr>
                  <w:tcW w:w="340" w:type="dxa"/>
                  <w:shd w:val="clear" w:color="FFFFFF" w:fill="EEEEEE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bottom"/>
                  <w:hideMark/>
                </w:tcPr>
                <w:p w14:paraId="6E1FD7D4" w14:textId="77777777" w:rsidR="00E2069D" w:rsidRDefault="00E2069D" w:rsidP="00853CF2">
                  <w:pPr>
                    <w:rPr>
                      <w:rStyle w:val="skn-mlo8left-box"/>
                      <w:rFonts w:ascii="Noto Sans" w:eastAsia="Noto Sans" w:hAnsi="Noto Sans" w:cs="Noto Sans"/>
                      <w:color w:val="050505"/>
                    </w:rPr>
                  </w:pPr>
                  <w:r>
                    <w:rPr>
                      <w:rStyle w:val="cntc-seccolorTableany"/>
                      <w:rFonts w:ascii="Noto Sans" w:eastAsia="Noto Sans" w:hAnsi="Noto Sans" w:cs="Noto Sans"/>
                      <w:color w:val="050505"/>
                    </w:rPr>
                    <w:t> </w:t>
                  </w:r>
                </w:p>
              </w:tc>
              <w:tc>
                <w:tcPr>
                  <w:tcW w:w="3640" w:type="dxa"/>
                  <w:shd w:val="clear" w:color="FFFFFF" w:fill="EEEEEE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bottom"/>
                  <w:hideMark/>
                </w:tcPr>
                <w:p w14:paraId="56A7D547" w14:textId="77777777" w:rsidR="00E2069D" w:rsidRDefault="00E2069D" w:rsidP="00853CF2">
                  <w:pPr>
                    <w:pStyle w:val="div"/>
                    <w:spacing w:line="500" w:lineRule="exact"/>
                    <w:rPr>
                      <w:rStyle w:val="cntc-seccolorTableany"/>
                      <w:rFonts w:ascii="Noto Sans" w:eastAsia="Noto Sans" w:hAnsi="Noto Sans" w:cs="Noto Sans"/>
                      <w:color w:val="050505"/>
                    </w:rPr>
                  </w:pPr>
                </w:p>
                <w:p w14:paraId="7FADE8F8" w14:textId="77777777" w:rsidR="00E2069D" w:rsidRDefault="00E2069D" w:rsidP="00853CF2">
                  <w:pPr>
                    <w:pStyle w:val="skn-mlo8sectiontitle"/>
                    <w:spacing w:after="240"/>
                    <w:rPr>
                      <w:rStyle w:val="cntc-seccolorTableany"/>
                      <w:rFonts w:ascii="Noto Sans" w:eastAsia="Noto Sans" w:hAnsi="Noto Sans" w:cs="Noto Sans"/>
                      <w:color w:val="454545"/>
                    </w:rPr>
                  </w:pPr>
                  <w:r>
                    <w:rPr>
                      <w:rStyle w:val="cntc-seccolorTableany"/>
                      <w:rFonts w:ascii="Noto Sans" w:eastAsia="Noto Sans" w:hAnsi="Noto Sans" w:cs="Noto Sans"/>
                      <w:color w:val="454545"/>
                    </w:rPr>
                    <w:t>Contact</w:t>
                  </w:r>
                </w:p>
                <w:tbl>
                  <w:tblPr>
                    <w:tblStyle w:val="skn-mlo8icon-row"/>
                    <w:tblW w:w="432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60"/>
                    <w:gridCol w:w="3760"/>
                  </w:tblGrid>
                  <w:tr w:rsidR="00E2069D" w14:paraId="092A60C0" w14:textId="77777777" w:rsidTr="00853CF2">
                    <w:trPr>
                      <w:tblCellSpacing w:w="0" w:type="dxa"/>
                    </w:trPr>
                    <w:tc>
                      <w:tcPr>
                        <w:tcW w:w="560" w:type="dxa"/>
                        <w:tcMar>
                          <w:top w:w="0" w:type="dxa"/>
                          <w:left w:w="100" w:type="dxa"/>
                          <w:bottom w:w="200" w:type="dxa"/>
                          <w:right w:w="0" w:type="dxa"/>
                        </w:tcMar>
                        <w:hideMark/>
                      </w:tcPr>
                      <w:p w14:paraId="4DCF6CAD" w14:textId="77777777" w:rsidR="00E2069D" w:rsidRDefault="00E2069D" w:rsidP="00853CF2">
                        <w:pPr>
                          <w:rPr>
                            <w:rStyle w:val="cntc-seccolorTableany"/>
                            <w:rFonts w:ascii="Noto Sans" w:eastAsia="Noto Sans" w:hAnsi="Noto Sans" w:cs="Noto Sans"/>
                            <w:color w:val="050505"/>
                          </w:rPr>
                        </w:pPr>
                        <w:r>
                          <w:rPr>
                            <w:rStyle w:val="cntc-seccolorTableany"/>
                            <w:rFonts w:ascii="Noto Sans" w:eastAsia="Noto Sans" w:hAnsi="Noto Sans" w:cs="Noto Sans"/>
                            <w:noProof/>
                            <w:color w:val="050505"/>
                          </w:rPr>
                          <w:drawing>
                            <wp:inline distT="0" distB="0" distL="0" distR="0" wp14:anchorId="2EBA98A9" wp14:editId="477F470A">
                              <wp:extent cx="102094" cy="102158"/>
                              <wp:effectExtent l="0" t="0" r="0" b="0"/>
                              <wp:docPr id="100001" name="Picture 10000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1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60" w:type="dxa"/>
                        <w:tcMar>
                          <w:top w:w="0" w:type="dxa"/>
                          <w:left w:w="0" w:type="dxa"/>
                          <w:bottom w:w="200" w:type="dxa"/>
                          <w:right w:w="660" w:type="dxa"/>
                        </w:tcMar>
                        <w:hideMark/>
                      </w:tcPr>
                      <w:p w14:paraId="298908FB" w14:textId="77777777" w:rsidR="00E2069D" w:rsidRDefault="00E2069D" w:rsidP="00853CF2">
                        <w:pPr>
                          <w:rPr>
                            <w:rStyle w:val="skn-mlo8ico-svg"/>
                            <w:rFonts w:ascii="Noto Sans" w:eastAsia="Noto Sans" w:hAnsi="Noto Sans" w:cs="Noto Sans"/>
                            <w:color w:val="050505"/>
                          </w:rPr>
                        </w:pPr>
                        <w:r>
                          <w:rPr>
                            <w:rStyle w:val="span"/>
                            <w:rFonts w:ascii="Noto Sans" w:eastAsia="Noto Sans" w:hAnsi="Noto Sans" w:cs="Noto Sans"/>
                            <w:color w:val="050505"/>
                          </w:rPr>
                          <w:t>(079) 587-6555</w:t>
                        </w:r>
                        <w:r>
                          <w:rPr>
                            <w:rStyle w:val="skn-mlo8ico-txt"/>
                            <w:rFonts w:ascii="Noto Sans" w:eastAsia="Noto Sans" w:hAnsi="Noto Sans" w:cs="Noto Sans"/>
                            <w:color w:val="050505"/>
                          </w:rPr>
                          <w:t xml:space="preserve"> </w:t>
                        </w:r>
                      </w:p>
                    </w:tc>
                  </w:tr>
                </w:tbl>
                <w:p w14:paraId="39CE57E1" w14:textId="77777777" w:rsidR="00E2069D" w:rsidRDefault="00E2069D" w:rsidP="00853CF2">
                  <w:pPr>
                    <w:rPr>
                      <w:vanish/>
                    </w:rPr>
                  </w:pPr>
                </w:p>
                <w:tbl>
                  <w:tblPr>
                    <w:tblStyle w:val="skn-mlo8icon-row"/>
                    <w:tblW w:w="432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60"/>
                    <w:gridCol w:w="3760"/>
                  </w:tblGrid>
                  <w:tr w:rsidR="00E2069D" w14:paraId="345AA616" w14:textId="77777777" w:rsidTr="00853CF2">
                    <w:trPr>
                      <w:tblCellSpacing w:w="0" w:type="dxa"/>
                    </w:trPr>
                    <w:tc>
                      <w:tcPr>
                        <w:tcW w:w="560" w:type="dxa"/>
                        <w:tcMar>
                          <w:top w:w="0" w:type="dxa"/>
                          <w:left w:w="100" w:type="dxa"/>
                          <w:bottom w:w="200" w:type="dxa"/>
                          <w:right w:w="0" w:type="dxa"/>
                        </w:tcMar>
                        <w:hideMark/>
                      </w:tcPr>
                      <w:p w14:paraId="3C0E1A12" w14:textId="77777777" w:rsidR="00E2069D" w:rsidRDefault="00E2069D" w:rsidP="00853CF2">
                        <w:pPr>
                          <w:rPr>
                            <w:rStyle w:val="cntc-seccolorTableany"/>
                            <w:rFonts w:ascii="Noto Sans" w:eastAsia="Noto Sans" w:hAnsi="Noto Sans" w:cs="Noto Sans"/>
                            <w:color w:val="050505"/>
                          </w:rPr>
                        </w:pPr>
                        <w:r>
                          <w:rPr>
                            <w:rStyle w:val="cntc-seccolorTableany"/>
                            <w:rFonts w:ascii="Noto Sans" w:eastAsia="Noto Sans" w:hAnsi="Noto Sans" w:cs="Noto Sans"/>
                            <w:noProof/>
                            <w:color w:val="050505"/>
                          </w:rPr>
                          <w:drawing>
                            <wp:inline distT="0" distB="0" distL="0" distR="0" wp14:anchorId="78D51495" wp14:editId="2183A30C">
                              <wp:extent cx="102094" cy="76775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7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60" w:type="dxa"/>
                        <w:tcMar>
                          <w:top w:w="0" w:type="dxa"/>
                          <w:left w:w="0" w:type="dxa"/>
                          <w:bottom w:w="200" w:type="dxa"/>
                          <w:right w:w="660" w:type="dxa"/>
                        </w:tcMar>
                        <w:hideMark/>
                      </w:tcPr>
                      <w:p w14:paraId="040AFB63" w14:textId="77777777" w:rsidR="00E2069D" w:rsidRDefault="00E2069D" w:rsidP="00853CF2">
                        <w:pPr>
                          <w:rPr>
                            <w:rStyle w:val="skn-mlo8ico-svg"/>
                            <w:rFonts w:ascii="Noto Sans" w:eastAsia="Noto Sans" w:hAnsi="Noto Sans" w:cs="Noto Sans"/>
                            <w:color w:val="050505"/>
                          </w:rPr>
                        </w:pPr>
                        <w:r>
                          <w:rPr>
                            <w:rStyle w:val="span"/>
                            <w:rFonts w:ascii="Noto Sans" w:eastAsia="Noto Sans" w:hAnsi="Noto Sans" w:cs="Noto Sans"/>
                            <w:color w:val="050505"/>
                          </w:rPr>
                          <w:t>okumuwycliff8052@gmail.com</w:t>
                        </w:r>
                      </w:p>
                    </w:tc>
                  </w:tr>
                </w:tbl>
                <w:p w14:paraId="14A25869" w14:textId="77777777" w:rsidR="00E2069D" w:rsidRDefault="00E2069D" w:rsidP="00853CF2">
                  <w:pPr>
                    <w:rPr>
                      <w:vanish/>
                    </w:rPr>
                  </w:pPr>
                </w:p>
                <w:tbl>
                  <w:tblPr>
                    <w:tblStyle w:val="skn-mlo8icon-rownth-last-child1"/>
                    <w:tblW w:w="432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60"/>
                    <w:gridCol w:w="3760"/>
                  </w:tblGrid>
                  <w:tr w:rsidR="00E2069D" w14:paraId="654C3C8C" w14:textId="77777777" w:rsidTr="00853CF2">
                    <w:trPr>
                      <w:tblCellSpacing w:w="0" w:type="dxa"/>
                    </w:trPr>
                    <w:tc>
                      <w:tcPr>
                        <w:tcW w:w="560" w:type="dxa"/>
                        <w:tcMar>
                          <w:top w:w="0" w:type="dxa"/>
                          <w:left w:w="100" w:type="dxa"/>
                          <w:bottom w:w="200" w:type="dxa"/>
                          <w:right w:w="0" w:type="dxa"/>
                        </w:tcMar>
                        <w:hideMark/>
                      </w:tcPr>
                      <w:p w14:paraId="33267363" w14:textId="77777777" w:rsidR="00E2069D" w:rsidRDefault="00E2069D" w:rsidP="00853CF2">
                        <w:pPr>
                          <w:rPr>
                            <w:rStyle w:val="cntc-seccolorTableany"/>
                            <w:rFonts w:ascii="Noto Sans" w:eastAsia="Noto Sans" w:hAnsi="Noto Sans" w:cs="Noto Sans"/>
                            <w:color w:val="050505"/>
                          </w:rPr>
                        </w:pPr>
                        <w:r>
                          <w:rPr>
                            <w:rStyle w:val="cntc-seccolorTableany"/>
                            <w:rFonts w:ascii="Noto Sans" w:eastAsia="Noto Sans" w:hAnsi="Noto Sans" w:cs="Noto Sans"/>
                            <w:noProof/>
                            <w:color w:val="050505"/>
                          </w:rPr>
                          <w:drawing>
                            <wp:inline distT="0" distB="0" distL="0" distR="0" wp14:anchorId="5212D40E" wp14:editId="375E0EFA">
                              <wp:extent cx="89410" cy="114849"/>
                              <wp:effectExtent l="0" t="0" r="0" b="0"/>
                              <wp:docPr id="100005" name="Picture 1000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410" cy="114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60" w:type="dxa"/>
                        <w:tcMar>
                          <w:top w:w="0" w:type="dxa"/>
                          <w:left w:w="0" w:type="dxa"/>
                          <w:bottom w:w="200" w:type="dxa"/>
                          <w:right w:w="660" w:type="dxa"/>
                        </w:tcMar>
                        <w:hideMark/>
                      </w:tcPr>
                      <w:p w14:paraId="65255C21" w14:textId="77777777" w:rsidR="00E2069D" w:rsidRDefault="00E2069D" w:rsidP="00853CF2">
                        <w:pPr>
                          <w:rPr>
                            <w:rStyle w:val="skn-mlo8ico-svg"/>
                            <w:rFonts w:ascii="Noto Sans" w:eastAsia="Noto Sans" w:hAnsi="Noto Sans" w:cs="Noto Sans"/>
                            <w:color w:val="050505"/>
                          </w:rPr>
                        </w:pPr>
                        <w:r>
                          <w:rPr>
                            <w:rStyle w:val="span"/>
                            <w:rFonts w:ascii="Noto Sans" w:eastAsia="Noto Sans" w:hAnsi="Noto Sans" w:cs="Noto Sans"/>
                            <w:color w:val="050505"/>
                          </w:rPr>
                          <w:t>Nairobi,</w:t>
                        </w:r>
                        <w:r>
                          <w:rPr>
                            <w:rStyle w:val="skn-mlo8ico-txt"/>
                            <w:rFonts w:ascii="Noto Sans" w:eastAsia="Noto Sans" w:hAnsi="Noto Sans" w:cs="Noto Sans"/>
                            <w:color w:val="050505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Noto Sans" w:eastAsia="Noto Sans" w:hAnsi="Noto Sans" w:cs="Noto Sans"/>
                            <w:color w:val="050505"/>
                          </w:rPr>
                          <w:t>Nairobi West</w:t>
                        </w:r>
                        <w:r>
                          <w:rPr>
                            <w:rStyle w:val="skn-mlo8ico-txt"/>
                            <w:rFonts w:ascii="Noto Sans" w:eastAsia="Noto Sans" w:hAnsi="Noto Sans" w:cs="Noto Sans"/>
                            <w:color w:val="050505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Noto Sans" w:eastAsia="Noto Sans" w:hAnsi="Noto Sans" w:cs="Noto Sans"/>
                            <w:color w:val="050505"/>
                          </w:rPr>
                          <w:t>00100</w:t>
                        </w:r>
                      </w:p>
                    </w:tc>
                  </w:tr>
                </w:tbl>
                <w:p w14:paraId="38BBA98A" w14:textId="77777777" w:rsidR="00E2069D" w:rsidRDefault="00E2069D" w:rsidP="00853CF2">
                  <w:pPr>
                    <w:rPr>
                      <w:rStyle w:val="cntc-seccolorTableany"/>
                      <w:rFonts w:ascii="Noto Sans" w:eastAsia="Noto Sans" w:hAnsi="Noto Sans" w:cs="Noto Sans"/>
                      <w:color w:val="050505"/>
                    </w:rPr>
                  </w:pPr>
                </w:p>
              </w:tc>
              <w:tc>
                <w:tcPr>
                  <w:tcW w:w="340" w:type="dxa"/>
                  <w:shd w:val="clear" w:color="FFFFFF" w:fill="EEEEEE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bottom"/>
                  <w:hideMark/>
                </w:tcPr>
                <w:p w14:paraId="1263F571" w14:textId="77777777" w:rsidR="00E2069D" w:rsidRDefault="00E2069D" w:rsidP="00853CF2">
                  <w:pPr>
                    <w:pStyle w:val="cntc-seccolorTableanyParagraph"/>
                    <w:spacing w:line="280" w:lineRule="atLeast"/>
                    <w:rPr>
                      <w:rStyle w:val="cntc-seccolorTableany"/>
                      <w:rFonts w:ascii="Noto Sans" w:eastAsia="Noto Sans" w:hAnsi="Noto Sans" w:cs="Noto Sans"/>
                      <w:color w:val="050505"/>
                    </w:rPr>
                  </w:pPr>
                  <w:r>
                    <w:rPr>
                      <w:rStyle w:val="cntc-seccolorTableany"/>
                      <w:rFonts w:ascii="Noto Sans" w:eastAsia="Noto Sans" w:hAnsi="Noto Sans" w:cs="Noto Sans"/>
                      <w:color w:val="050505"/>
                    </w:rPr>
                    <w:t> </w:t>
                  </w:r>
                </w:p>
              </w:tc>
            </w:tr>
          </w:tbl>
          <w:p w14:paraId="64192F05" w14:textId="77777777" w:rsidR="00E2069D" w:rsidRDefault="00E2069D" w:rsidP="00853CF2">
            <w:pPr>
              <w:rPr>
                <w:vanish/>
              </w:rPr>
            </w:pPr>
          </w:p>
          <w:tbl>
            <w:tblPr>
              <w:tblStyle w:val="colorTable"/>
              <w:tblW w:w="4320" w:type="dxa"/>
              <w:tblCellSpacing w:w="0" w:type="dxa"/>
              <w:shd w:val="clear" w:color="FFFFFF" w:fill="F9F9F9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40"/>
              <w:gridCol w:w="3640"/>
              <w:gridCol w:w="340"/>
            </w:tblGrid>
            <w:tr w:rsidR="00E2069D" w14:paraId="2C1523FB" w14:textId="77777777" w:rsidTr="00853CF2">
              <w:trPr>
                <w:tblCellSpacing w:w="0" w:type="dxa"/>
              </w:trPr>
              <w:tc>
                <w:tcPr>
                  <w:tcW w:w="340" w:type="dxa"/>
                  <w:shd w:val="clear" w:color="FFFFFF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52DCB61" w14:textId="77777777" w:rsidR="00E2069D" w:rsidRDefault="00E2069D" w:rsidP="00853CF2">
                  <w:pPr>
                    <w:rPr>
                      <w:rStyle w:val="skn-mlo8left-box"/>
                      <w:rFonts w:ascii="Noto Sans" w:eastAsia="Noto Sans" w:hAnsi="Noto Sans" w:cs="Noto Sans"/>
                      <w:color w:val="050505"/>
                    </w:rPr>
                  </w:pPr>
                  <w:r>
                    <w:rPr>
                      <w:rStyle w:val="colorTableLightCell"/>
                      <w:rFonts w:ascii="Noto Sans" w:eastAsia="Noto Sans" w:hAnsi="Noto Sans" w:cs="Noto Sans"/>
                      <w:color w:val="050505"/>
                    </w:rPr>
                    <w:t> </w:t>
                  </w:r>
                </w:p>
              </w:tc>
              <w:tc>
                <w:tcPr>
                  <w:tcW w:w="3640" w:type="dxa"/>
                  <w:shd w:val="clear" w:color="FFFFFF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8E005AE" w14:textId="77777777" w:rsidR="00E2069D" w:rsidRDefault="00E2069D" w:rsidP="00853CF2">
                  <w:pPr>
                    <w:pStyle w:val="div"/>
                    <w:spacing w:line="400" w:lineRule="exact"/>
                    <w:rPr>
                      <w:rStyle w:val="sum-para"/>
                      <w:rFonts w:ascii="Noto Sans" w:eastAsia="Noto Sans" w:hAnsi="Noto Sans" w:cs="Noto Sans"/>
                      <w:color w:val="050505"/>
                    </w:rPr>
                  </w:pPr>
                </w:p>
                <w:p w14:paraId="05A54E05" w14:textId="01FADA05" w:rsidR="00E2069D" w:rsidRPr="00CE2FD1" w:rsidRDefault="00E2069D" w:rsidP="00CE2FD1">
                  <w:pPr>
                    <w:pStyle w:val="skn-mlo8sectiontitle"/>
                    <w:spacing w:after="240"/>
                    <w:rPr>
                      <w:rStyle w:val="sum-para"/>
                      <w:rFonts w:ascii="Noto Sans" w:eastAsia="Noto Sans" w:hAnsi="Noto Sans" w:cs="Noto Sans"/>
                      <w:color w:val="454545"/>
                    </w:rPr>
                  </w:pPr>
                  <w:r>
                    <w:rPr>
                      <w:rStyle w:val="sum-para"/>
                      <w:rFonts w:ascii="Noto Sans" w:eastAsia="Noto Sans" w:hAnsi="Noto Sans" w:cs="Noto Sans"/>
                      <w:color w:val="454545"/>
                    </w:rPr>
                    <w:t>Career Objective</w:t>
                  </w:r>
                </w:p>
                <w:p w14:paraId="31AEC925" w14:textId="77777777" w:rsidR="00E2069D" w:rsidRDefault="00E2069D" w:rsidP="00853CF2">
                  <w:pPr>
                    <w:pStyle w:val="div"/>
                    <w:spacing w:line="520" w:lineRule="exact"/>
                    <w:rPr>
                      <w:rStyle w:val="sum-para"/>
                      <w:rFonts w:ascii="Noto Sans" w:eastAsia="Noto Sans" w:hAnsi="Noto Sans" w:cs="Noto Sans"/>
                      <w:color w:val="050505"/>
                    </w:rPr>
                  </w:pPr>
                </w:p>
              </w:tc>
              <w:tc>
                <w:tcPr>
                  <w:tcW w:w="340" w:type="dxa"/>
                  <w:shd w:val="clear" w:color="FFFFFF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967542E" w14:textId="77777777" w:rsidR="00E2069D" w:rsidRDefault="00E2069D" w:rsidP="00853CF2">
                  <w:pPr>
                    <w:pStyle w:val="colorTableLightCellParagraph"/>
                    <w:spacing w:line="360" w:lineRule="atLeast"/>
                    <w:rPr>
                      <w:rStyle w:val="colorTableLightCell"/>
                      <w:rFonts w:ascii="Noto Sans" w:eastAsia="Noto Sans" w:hAnsi="Noto Sans" w:cs="Noto Sans"/>
                      <w:color w:val="050505"/>
                    </w:rPr>
                  </w:pPr>
                  <w:r>
                    <w:rPr>
                      <w:rStyle w:val="colorTableLightCell"/>
                      <w:rFonts w:ascii="Noto Sans" w:eastAsia="Noto Sans" w:hAnsi="Noto Sans" w:cs="Noto Sans"/>
                      <w:color w:val="050505"/>
                    </w:rPr>
                    <w:t> </w:t>
                  </w:r>
                </w:p>
              </w:tc>
            </w:tr>
          </w:tbl>
          <w:p w14:paraId="568CD8A1" w14:textId="77777777" w:rsidR="00E2069D" w:rsidRDefault="00E2069D" w:rsidP="00853CF2">
            <w:pPr>
              <w:pStyle w:val="skn-mlo8left-boxParagraph"/>
              <w:spacing w:line="280" w:lineRule="atLeast"/>
              <w:textAlignment w:val="auto"/>
              <w:rPr>
                <w:rStyle w:val="skn-mlo8left-box"/>
                <w:rFonts w:ascii="Noto Sans" w:eastAsia="Noto Sans" w:hAnsi="Noto Sans" w:cs="Noto Sans"/>
                <w:color w:val="050505"/>
              </w:rPr>
            </w:pPr>
          </w:p>
          <w:p w14:paraId="421221A9" w14:textId="12AA93AC" w:rsidR="005D0C24" w:rsidRDefault="00B3125D" w:rsidP="00B3125D">
            <w:pPr>
              <w:pStyle w:val="skn-mlo8left-boxParagraph"/>
              <w:spacing w:line="280" w:lineRule="atLeast"/>
              <w:textAlignment w:val="auto"/>
              <w:rPr>
                <w:rStyle w:val="skn-mlo8left-box"/>
                <w:rFonts w:ascii="Noto Sans" w:eastAsia="Noto Sans" w:hAnsi="Noto Sans" w:cs="Noto Sans"/>
                <w:color w:val="050505"/>
              </w:rPr>
            </w:pPr>
            <w:r>
              <w:rPr>
                <w:rStyle w:val="skn-mlo8left-box"/>
                <w:rFonts w:ascii="Noto Sans" w:eastAsia="Noto Sans" w:hAnsi="Noto Sans" w:cs="Noto Sans"/>
                <w:color w:val="050505"/>
              </w:rPr>
              <w:t>I am a qua</w:t>
            </w:r>
            <w:r w:rsidR="005D0C24">
              <w:rPr>
                <w:rStyle w:val="skn-mlo8left-box"/>
                <w:rFonts w:ascii="Noto Sans" w:eastAsia="Noto Sans" w:hAnsi="Noto Sans" w:cs="Noto Sans"/>
                <w:color w:val="050505"/>
              </w:rPr>
              <w:t xml:space="preserve">lified Electrical Maintenance Engineer with </w:t>
            </w:r>
            <w:r w:rsidR="00403424">
              <w:rPr>
                <w:rStyle w:val="skn-mlo8left-box"/>
                <w:rFonts w:ascii="Noto Sans" w:eastAsia="Noto Sans" w:hAnsi="Noto Sans" w:cs="Noto Sans"/>
                <w:color w:val="050505"/>
              </w:rPr>
              <w:t xml:space="preserve">close to 6 years of </w:t>
            </w:r>
            <w:r w:rsidR="005D0C24">
              <w:rPr>
                <w:rStyle w:val="skn-mlo8left-box"/>
                <w:rFonts w:ascii="Noto Sans" w:eastAsia="Noto Sans" w:hAnsi="Noto Sans" w:cs="Noto Sans"/>
                <w:color w:val="050505"/>
              </w:rPr>
              <w:t xml:space="preserve">experience in commercial maintenance and a strong background in food manufacturing machinery and </w:t>
            </w:r>
            <w:r w:rsidR="0034417D">
              <w:rPr>
                <w:rStyle w:val="skn-mlo8left-box"/>
                <w:rFonts w:ascii="Noto Sans" w:eastAsia="Noto Sans" w:hAnsi="Noto Sans" w:cs="Noto Sans"/>
                <w:color w:val="050505"/>
              </w:rPr>
              <w:t xml:space="preserve">Internet of Things(IoT) </w:t>
            </w:r>
            <w:r w:rsidR="005D0C24">
              <w:rPr>
                <w:rStyle w:val="skn-mlo8left-box"/>
                <w:rFonts w:ascii="Noto Sans" w:eastAsia="Noto Sans" w:hAnsi="Noto Sans" w:cs="Noto Sans"/>
                <w:color w:val="050505"/>
              </w:rPr>
              <w:t>design. Seeking to leverage my skills and knowledge to contribute to a reputable company offering upskilling and training opportunities.</w:t>
            </w:r>
          </w:p>
        </w:tc>
        <w:tc>
          <w:tcPr>
            <w:tcW w:w="7000" w:type="dxa"/>
            <w:tcMar>
              <w:top w:w="0" w:type="dxa"/>
              <w:left w:w="500" w:type="dxa"/>
              <w:bottom w:w="0" w:type="dxa"/>
              <w:right w:w="340" w:type="dxa"/>
            </w:tcMar>
            <w:hideMark/>
          </w:tcPr>
          <w:p w14:paraId="721DDB3B" w14:textId="19550EE2" w:rsidR="00CD7954" w:rsidRPr="0077268E" w:rsidRDefault="00CD7954" w:rsidP="0077268E">
            <w:pPr>
              <w:pStyle w:val="skn-mlo8sectiontitle"/>
              <w:spacing w:before="460" w:after="240"/>
              <w:rPr>
                <w:rStyle w:val="span"/>
                <w:rFonts w:ascii="Noto Sans" w:eastAsia="Noto Sans" w:hAnsi="Noto Sans" w:cs="Noto Sans"/>
                <w:color w:val="454545"/>
              </w:rPr>
            </w:pPr>
            <w:r w:rsidRPr="0077268E">
              <w:rPr>
                <w:rStyle w:val="span"/>
                <w:rFonts w:ascii="Noto Sans" w:eastAsia="Noto Sans" w:hAnsi="Noto Sans" w:cs="Noto Sans"/>
                <w:color w:val="050505"/>
              </w:rPr>
              <w:t>Professional Experience:</w:t>
            </w:r>
          </w:p>
          <w:p w14:paraId="7E7059BF" w14:textId="4B0C1D47" w:rsidR="00CD7954" w:rsidRPr="00821FB8" w:rsidRDefault="00CD7954" w:rsidP="008705DA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b/>
                <w:bCs/>
                <w:i/>
                <w:iCs/>
                <w:color w:val="050505"/>
              </w:rPr>
            </w:pPr>
            <w:r w:rsidRPr="00821FB8">
              <w:rPr>
                <w:rStyle w:val="span"/>
                <w:rFonts w:ascii="Noto Sans" w:eastAsia="Noto Sans" w:hAnsi="Noto Sans" w:cs="Noto Sans"/>
                <w:b/>
                <w:bCs/>
                <w:i/>
                <w:iCs/>
                <w:color w:val="050505"/>
              </w:rPr>
              <w:t xml:space="preserve">Electrical Maintenance Engineer  </w:t>
            </w:r>
          </w:p>
          <w:p w14:paraId="432C349B" w14:textId="0B7BAEB7" w:rsidR="00CD7954" w:rsidRPr="00283570" w:rsidRDefault="00F96F30" w:rsidP="00B10307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James </w:t>
            </w:r>
            <w:r w:rsidR="007C36AE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Finlay </w:t>
            </w:r>
            <w:r w:rsidR="004B502D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Company</w:t>
            </w:r>
            <w:r w:rsidR="00B10307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 </w:t>
            </w:r>
            <w:r w:rsidR="009C21FB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[</w:t>
            </w:r>
            <w:r w:rsidR="00342FCE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Jan </w:t>
            </w:r>
            <w:r w:rsidR="009C21FB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2019-Feb</w:t>
            </w:r>
            <w:r w:rsidR="00225BA9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 -</w:t>
            </w:r>
            <w:r w:rsidR="009C21FB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 2021</w:t>
            </w:r>
            <w:r w:rsidR="00CD7954" w:rsidRPr="00283570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]</w:t>
            </w:r>
          </w:p>
          <w:p w14:paraId="7EC5B565" w14:textId="4CD3CE18" w:rsidR="00CD7954" w:rsidRPr="00342FCE" w:rsidRDefault="00CD7954" w:rsidP="00342FCE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342FCE">
              <w:rPr>
                <w:rStyle w:val="span"/>
                <w:rFonts w:ascii="Noto Sans" w:eastAsia="Noto Sans" w:hAnsi="Noto Sans" w:cs="Noto Sans"/>
                <w:color w:val="050505"/>
              </w:rPr>
              <w:t>Machine</w:t>
            </w:r>
            <w:r w:rsidR="00FF49B4">
              <w:rPr>
                <w:rStyle w:val="span"/>
                <w:rFonts w:ascii="Noto Sans" w:eastAsia="Noto Sans" w:hAnsi="Noto Sans" w:cs="Noto Sans"/>
                <w:color w:val="050505"/>
              </w:rPr>
              <w:t xml:space="preserve"> </w:t>
            </w:r>
            <w:r w:rsidRPr="00342FCE">
              <w:rPr>
                <w:rStyle w:val="span"/>
                <w:rFonts w:ascii="Noto Sans" w:eastAsia="Noto Sans" w:hAnsi="Noto Sans" w:cs="Noto Sans"/>
                <w:color w:val="050505"/>
              </w:rPr>
              <w:t>Maintenance: Meticulously maintained various machines, including motors, control boards, and control automation systems, ensuring optimal efficiency and performance during operations.</w:t>
            </w:r>
          </w:p>
          <w:p w14:paraId="01CCE193" w14:textId="5EC8D402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Root Cause Analysis: Conducted thorough root cause analysis to identify and troubleshoot system issues proactively and reactively, minimizing downtime and improving reliability.</w:t>
            </w:r>
          </w:p>
          <w:p w14:paraId="2BF67DE0" w14:textId="7EEA1445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IoT Design</w:t>
            </w:r>
            <w:r w:rsidR="00FF49B4">
              <w:rPr>
                <w:rStyle w:val="span"/>
                <w:rFonts w:ascii="Noto Sans" w:eastAsia="Noto Sans" w:hAnsi="Noto Sans" w:cs="Noto Sans"/>
                <w:color w:val="050505"/>
              </w:rPr>
              <w:t xml:space="preserve">: </w:t>
            </w:r>
            <w:r>
              <w:rPr>
                <w:rStyle w:val="span"/>
                <w:rFonts w:ascii="Noto Sans" w:eastAsia="Noto Sans" w:hAnsi="Noto Sans" w:cs="Noto Sans"/>
                <w:color w:val="050505"/>
              </w:rPr>
              <w:t>Designed and implemented IoT systems to enhance data accuracy and efficiency, utilizing energy meters to monitor energy consumption and sensors to actuate controlled valves for gas, water, and steam pipes.</w:t>
            </w:r>
          </w:p>
          <w:p w14:paraId="2A47BA11" w14:textId="030925BE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Project Management: Led electrical installation projects in commercial buildings, overseeing design, project planning, tracking, quality assurance, risk management, and commissioning to ensure timely and successful completion.</w:t>
            </w:r>
          </w:p>
          <w:p w14:paraId="1CB9F7CB" w14:textId="77777777" w:rsidR="00CD7954" w:rsidRDefault="00CD7954" w:rsidP="00ED072E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2563E384" w14:textId="443E507C" w:rsidR="00CD7954" w:rsidRPr="00FB3ECC" w:rsidRDefault="00CD7954" w:rsidP="007E3742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FB3ECC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Electrical Installation Specialist</w:t>
            </w:r>
          </w:p>
          <w:p w14:paraId="358EDFDB" w14:textId="4D8CAFEB" w:rsidR="00CD7954" w:rsidRPr="00563A1D" w:rsidRDefault="00557DC8" w:rsidP="00563A1D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Datacore Systems Ltd </w:t>
            </w:r>
            <w:r w:rsidR="00CB6DE2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[March 2021</w:t>
            </w:r>
            <w:r w:rsidR="00225BA9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 -</w:t>
            </w:r>
            <w:r w:rsidR="009D29ED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 </w:t>
            </w:r>
            <w:r w:rsidR="00563A1D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Nov</w:t>
            </w:r>
            <w:r w:rsidR="00225BA9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 </w:t>
            </w:r>
            <w:r w:rsidR="009D29ED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2023</w:t>
            </w:r>
            <w:r w:rsidR="00CD7954" w:rsidRPr="00656C64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]</w:t>
            </w:r>
          </w:p>
          <w:p w14:paraId="452EB7FD" w14:textId="46EBD0D4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Design and Implementation: Managed the design and implementation of electrical installations in commercial buildings, ensuring adherence to industry standards and client specifications.</w:t>
            </w:r>
          </w:p>
          <w:p w14:paraId="2C55402D" w14:textId="09C811CD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Project Coordination: Coordinated with various stakeholders to track project progress, manage risks, and ensure quality assurance throughout the project lifecycle.</w:t>
            </w:r>
          </w:p>
          <w:p w14:paraId="5D8BBAF7" w14:textId="41438EF9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Testing and Certification: Conducted thorough testing and inspection of electrical installations, ensuring compliance with the 18</w:t>
            </w:r>
            <w:r w:rsidRPr="00CD7954">
              <w:rPr>
                <w:rStyle w:val="span"/>
                <w:rFonts w:ascii="Noto Sans" w:eastAsia="Noto Sans" w:hAnsi="Noto Sans" w:cs="Noto Sans"/>
                <w:color w:val="050505"/>
                <w:vertAlign w:val="superscript"/>
              </w:rPr>
              <w:t>th</w:t>
            </w: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 Edition Wiring Regulations and obtaining necessary certifications.</w:t>
            </w:r>
          </w:p>
          <w:p w14:paraId="54906D8C" w14:textId="3FFBD6DE" w:rsidR="00CD7954" w:rsidRDefault="00BE1417" w:rsidP="00640828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132009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Engineering Project Manager</w:t>
            </w:r>
          </w:p>
          <w:p w14:paraId="2638C2A7" w14:textId="201D6654" w:rsidR="00132009" w:rsidRDefault="00132009" w:rsidP="00640828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 xml:space="preserve">Alpha Systems </w:t>
            </w:r>
            <w:r w:rsidR="00810B5E"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  <w:t>Ltd [Nov 2023 – Present]</w:t>
            </w:r>
          </w:p>
          <w:p w14:paraId="3A69AD56" w14:textId="77777777" w:rsidR="00DF7A7C" w:rsidRDefault="00DF7A7C" w:rsidP="00640828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i/>
                <w:iCs/>
                <w:color w:val="050505"/>
              </w:rPr>
            </w:pPr>
          </w:p>
          <w:p w14:paraId="3BB7F365" w14:textId="46F217C4" w:rsidR="00DF7A7C" w:rsidRPr="00E6148A" w:rsidRDefault="00DF7A7C" w:rsidP="00E6148A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Project Planning: Establish project scope, goals, and deliverables that support business</w:t>
            </w:r>
          </w:p>
          <w:p w14:paraId="1BEFD9EA" w14:textId="2452F899" w:rsidR="00DF7A7C" w:rsidRPr="00E6148A" w:rsidRDefault="00DF7A7C" w:rsidP="00E6148A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Goals in collaboration with senior management and stakeholders.</w:t>
            </w:r>
          </w:p>
          <w:p w14:paraId="7F50F699" w14:textId="2CFAC111" w:rsidR="00DF7A7C" w:rsidRPr="00E6148A" w:rsidRDefault="00DF7A7C" w:rsidP="00E6148A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Resource Management: Determine and allocate project resources such as manpower,</w:t>
            </w:r>
          </w:p>
          <w:p w14:paraId="137E0538" w14:textId="21771E61" w:rsidR="00DF7A7C" w:rsidRPr="00E6148A" w:rsidRDefault="00DF7A7C" w:rsidP="00E6148A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Equipment, and materials efficiently.</w:t>
            </w:r>
          </w:p>
          <w:p w14:paraId="27891EF4" w14:textId="3AECA554" w:rsidR="00DF7A7C" w:rsidRPr="00C82E2A" w:rsidRDefault="00DF7A7C" w:rsidP="00C82E2A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Scheduling: Developing and maintaining project timelines, ensuring that activities are</w:t>
            </w:r>
          </w:p>
          <w:p w14:paraId="74FFE581" w14:textId="27E53EE6" w:rsidR="00DF7A7C" w:rsidRPr="00203AD7" w:rsidRDefault="00DF7A7C" w:rsidP="00203AD7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Planned and executed in a manner that leads to the completion of the project on schedule.</w:t>
            </w:r>
          </w:p>
          <w:p w14:paraId="0D7E6055" w14:textId="10661460" w:rsidR="00DF7A7C" w:rsidRPr="00203AD7" w:rsidRDefault="00DF7A7C" w:rsidP="00203AD7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Problem Solving: Identifying, analyzing, and resolving project issues and obstacles, often</w:t>
            </w:r>
            <w:r w:rsidR="00332CF2">
              <w:rPr>
                <w:rStyle w:val="span"/>
                <w:rFonts w:ascii="Noto Sans" w:eastAsia="Noto Sans" w:hAnsi="Noto Sans" w:cs="Noto Sans"/>
                <w:color w:val="050505"/>
              </w:rPr>
              <w:t xml:space="preserve"> i</w:t>
            </w:r>
            <w:r w:rsidRPr="00332CF2">
              <w:rPr>
                <w:rStyle w:val="span"/>
                <w:rFonts w:ascii="Noto Sans" w:eastAsia="Noto Sans" w:hAnsi="Noto Sans" w:cs="Noto Sans"/>
                <w:color w:val="050505"/>
              </w:rPr>
              <w:t>nvolving complex technical and logistical challenges.</w:t>
            </w:r>
          </w:p>
          <w:p w14:paraId="3BD76157" w14:textId="118988A6" w:rsidR="00DF7A7C" w:rsidRPr="00203AD7" w:rsidRDefault="00DF7A7C" w:rsidP="00203AD7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lastRenderedPageBreak/>
              <w:t>Financial Management: Monitoring and reporting on project budget and expenditures to</w:t>
            </w:r>
            <w:r w:rsidR="002C15EF">
              <w:rPr>
                <w:rStyle w:val="span"/>
                <w:rFonts w:ascii="Noto Sans" w:eastAsia="Noto Sans" w:hAnsi="Noto Sans" w:cs="Noto Sans"/>
                <w:color w:val="050505"/>
              </w:rPr>
              <w:t xml:space="preserve"> en</w:t>
            </w:r>
            <w:r w:rsidRPr="002C15EF">
              <w:rPr>
                <w:rStyle w:val="span"/>
                <w:rFonts w:ascii="Noto Sans" w:eastAsia="Noto Sans" w:hAnsi="Noto Sans" w:cs="Noto Sans"/>
                <w:color w:val="050505"/>
              </w:rPr>
              <w:t>sure financial accountability.</w:t>
            </w:r>
          </w:p>
          <w:p w14:paraId="58A61A3E" w14:textId="4A0023B9" w:rsidR="00DF7A7C" w:rsidRDefault="00DF7A7C" w:rsidP="002C15EF">
            <w:pPr>
              <w:pStyle w:val="skn-mlo8ulli"/>
              <w:numPr>
                <w:ilvl w:val="0"/>
                <w:numId w:val="17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 Communication: Facilitating communication between project stakeholders regarding</w:t>
            </w:r>
            <w:r w:rsidR="002C15EF">
              <w:rPr>
                <w:rStyle w:val="span"/>
                <w:rFonts w:ascii="Noto Sans" w:eastAsia="Noto Sans" w:hAnsi="Noto Sans" w:cs="Noto Sans"/>
                <w:color w:val="050505"/>
              </w:rPr>
              <w:t xml:space="preserve"> pr</w:t>
            </w:r>
            <w:r w:rsidRPr="002C15EF">
              <w:rPr>
                <w:rStyle w:val="span"/>
                <w:rFonts w:ascii="Noto Sans" w:eastAsia="Noto Sans" w:hAnsi="Noto Sans" w:cs="Noto Sans"/>
                <w:color w:val="050505"/>
              </w:rPr>
              <w:t>oject status and issues to ensure transparency and that everyone is aligned.</w:t>
            </w:r>
          </w:p>
          <w:p w14:paraId="004752C9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640CF2AB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7498792B" w14:textId="77777777" w:rsidR="00DB7961" w:rsidRPr="008F4890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8F4890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EDUCATION</w:t>
            </w:r>
          </w:p>
          <w:p w14:paraId="186D53A5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352E9F82" w14:textId="2227BD4B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September 2022 – Present</w:t>
            </w:r>
          </w:p>
          <w:p w14:paraId="58AA0B67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0E844BB5" w14:textId="77777777" w:rsidR="00DB7961" w:rsidRPr="008F4890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8F4890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Bachelor of Sciences in Electrical and Electronics Engineering candidate (light power)</w:t>
            </w:r>
          </w:p>
          <w:p w14:paraId="045917B4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68EF09AA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Jomo Kenyatta University of Agriculture and Technology(JKUAT) Expected graduation date September 2026</w:t>
            </w:r>
          </w:p>
          <w:p w14:paraId="35529E38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3D8C8D8E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January 2016 – November 2018</w:t>
            </w:r>
          </w:p>
          <w:p w14:paraId="541F57CD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0CE78B49" w14:textId="0FD5070A" w:rsidR="00DB7961" w:rsidRPr="00D63F74" w:rsidRDefault="00DB7961" w:rsidP="00D63F74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D63F74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 xml:space="preserve">Diploma In Electrical And Electronics Engineering </w:t>
            </w:r>
          </w:p>
          <w:p w14:paraId="26B77025" w14:textId="77777777" w:rsidR="00F34E89" w:rsidRDefault="00F34E89" w:rsidP="00D63F74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01E59232" w14:textId="16005B33" w:rsidR="00DB7961" w:rsidRPr="00F34E89" w:rsidRDefault="00DB7961" w:rsidP="00D63F74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F34E89">
              <w:rPr>
                <w:rStyle w:val="span"/>
                <w:rFonts w:ascii="Noto Sans" w:eastAsia="Noto Sans" w:hAnsi="Noto Sans" w:cs="Noto Sans"/>
                <w:color w:val="050505"/>
              </w:rPr>
              <w:t>Kabete National Polytechnic, Kiambu, Kabete</w:t>
            </w:r>
          </w:p>
          <w:p w14:paraId="5F26277C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55C5970A" w14:textId="77777777" w:rsidR="00DB7961" w:rsidRPr="00D63F74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D63F74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Relevant Coursework</w:t>
            </w:r>
          </w:p>
          <w:p w14:paraId="1E78A9C4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16157C54" w14:textId="6995A1D0" w:rsidR="00DB7961" w:rsidRDefault="00DB7961" w:rsidP="00DB7961">
            <w:pPr>
              <w:pStyle w:val="skn-mlo8ulli"/>
              <w:numPr>
                <w:ilvl w:val="0"/>
                <w:numId w:val="19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Automation of Conveyor Systems: Developed and implemented an automated conveyor system project, involving layout design, motor selection, and control systems integration using PLCs.</w:t>
            </w:r>
          </w:p>
          <w:p w14:paraId="197BA911" w14:textId="59C3197B" w:rsidR="001A27F8" w:rsidRDefault="001A27F8" w:rsidP="00DB7961">
            <w:pPr>
              <w:pStyle w:val="skn-mlo8ulli"/>
              <w:numPr>
                <w:ilvl w:val="0"/>
                <w:numId w:val="19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Solar Design and </w:t>
            </w:r>
            <w:r w:rsidR="00DB3C1E">
              <w:rPr>
                <w:rStyle w:val="span"/>
                <w:rFonts w:ascii="Noto Sans" w:eastAsia="Noto Sans" w:hAnsi="Noto Sans" w:cs="Noto Sans"/>
                <w:color w:val="050505"/>
              </w:rPr>
              <w:t>Installation: Had the privilege to learn the skills and experience required for designing commercial solar, domestic solar</w:t>
            </w:r>
            <w:r w:rsidR="00217207">
              <w:rPr>
                <w:rStyle w:val="span"/>
                <w:rFonts w:ascii="Noto Sans" w:eastAsia="Noto Sans" w:hAnsi="Noto Sans" w:cs="Noto Sans"/>
                <w:color w:val="050505"/>
              </w:rPr>
              <w:t xml:space="preserve"> and impact of solar water heaters.</w:t>
            </w:r>
          </w:p>
          <w:p w14:paraId="47193519" w14:textId="7EB09BC7" w:rsidR="00217207" w:rsidRDefault="00E36AF7" w:rsidP="00DB7961">
            <w:pPr>
              <w:pStyle w:val="skn-mlo8ulli"/>
              <w:numPr>
                <w:ilvl w:val="0"/>
                <w:numId w:val="19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PLC and Control Systems: Designed trends in automation </w:t>
            </w:r>
            <w:r w:rsidR="00184685">
              <w:rPr>
                <w:rStyle w:val="span"/>
                <w:rFonts w:ascii="Noto Sans" w:eastAsia="Noto Sans" w:hAnsi="Noto Sans" w:cs="Noto Sans"/>
                <w:color w:val="050505"/>
              </w:rPr>
              <w:t>it’s effect and efficiency if installed</w:t>
            </w:r>
          </w:p>
          <w:p w14:paraId="514F57DD" w14:textId="77777777" w:rsidR="00DB7961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6BEA9FB6" w14:textId="5D2DF0C9" w:rsidR="00DB7961" w:rsidRDefault="00DB7961" w:rsidP="00DB7961">
            <w:pPr>
              <w:pStyle w:val="skn-mlo8ulli"/>
              <w:numPr>
                <w:ilvl w:val="0"/>
                <w:numId w:val="19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Smart Factory Model: Created a smart factory model as a final year project, focusing on automation and control systems to optimize manufacturing</w:t>
            </w:r>
            <w:r w:rsidR="00B01FE3">
              <w:rPr>
                <w:rStyle w:val="span"/>
                <w:rFonts w:ascii="Noto Sans" w:eastAsia="Noto Sans" w:hAnsi="Noto Sans" w:cs="Noto Sans"/>
                <w:color w:val="050505"/>
              </w:rPr>
              <w:t xml:space="preserve"> process.</w:t>
            </w:r>
          </w:p>
          <w:p w14:paraId="08B05790" w14:textId="77777777" w:rsidR="00DB7961" w:rsidRDefault="00DB7961" w:rsidP="00DB7961">
            <w:pPr>
              <w:pStyle w:val="ListParagraph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77EC7BA8" w14:textId="77777777" w:rsidR="00DB7961" w:rsidRPr="002C15EF" w:rsidRDefault="00DB7961" w:rsidP="00DB7961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77069B63" w14:textId="77777777" w:rsidR="000C0281" w:rsidRPr="00700C3B" w:rsidRDefault="000C0281" w:rsidP="00BD13CA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541BC575" w14:textId="163E8A1B" w:rsidR="00CD7954" w:rsidRPr="00275DBF" w:rsidRDefault="00145815" w:rsidP="00275DBF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 xml:space="preserve">Hard </w:t>
            </w:r>
            <w:r w:rsidR="00CD7954" w:rsidRPr="00F2189A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Skills</w:t>
            </w:r>
            <w:r w:rsidR="00CD7954">
              <w:rPr>
                <w:rStyle w:val="span"/>
                <w:rFonts w:ascii="Noto Sans" w:eastAsia="Noto Sans" w:hAnsi="Noto Sans" w:cs="Noto Sans"/>
                <w:color w:val="050505"/>
              </w:rPr>
              <w:t>:</w:t>
            </w:r>
          </w:p>
          <w:p w14:paraId="487303FA" w14:textId="7BB0DFC2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Electrical Maintenance</w:t>
            </w:r>
          </w:p>
          <w:p w14:paraId="7F6C6BED" w14:textId="4A16978C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Root Cause Analysis</w:t>
            </w:r>
          </w:p>
          <w:p w14:paraId="7D7568B1" w14:textId="7CDC664F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IoT System Design</w:t>
            </w:r>
          </w:p>
          <w:p w14:paraId="1C3E4969" w14:textId="7E0E1B2E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Project Management</w:t>
            </w:r>
          </w:p>
          <w:p w14:paraId="1C930568" w14:textId="6D4C894A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Electrical Installation</w:t>
            </w:r>
          </w:p>
          <w:p w14:paraId="4F432C77" w14:textId="7DBC4AC9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PAT Testing</w:t>
            </w:r>
          </w:p>
          <w:p w14:paraId="5F0DA838" w14:textId="53F100EF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Emergency Light Testing</w:t>
            </w:r>
          </w:p>
          <w:p w14:paraId="29FB6821" w14:textId="0E3A000A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Power Distribution</w:t>
            </w:r>
          </w:p>
          <w:p w14:paraId="2CD6702A" w14:textId="43EBED02" w:rsidR="00CD7954" w:rsidRPr="000D7525" w:rsidRDefault="00CD7954" w:rsidP="000D7525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0D7525">
              <w:rPr>
                <w:rStyle w:val="span"/>
                <w:rFonts w:ascii="Noto Sans" w:eastAsia="Noto Sans" w:hAnsi="Noto Sans" w:cs="Noto Sans"/>
                <w:color w:val="050505"/>
              </w:rPr>
              <w:t>Electrical Fault-Finding</w:t>
            </w:r>
          </w:p>
          <w:p w14:paraId="3999BB3F" w14:textId="39D7376C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lastRenderedPageBreak/>
              <w:t>Control Panel Maintenance</w:t>
            </w:r>
          </w:p>
          <w:p w14:paraId="59B13E5F" w14:textId="5F0483CF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Transformers and Star Delta Starters</w:t>
            </w:r>
          </w:p>
          <w:p w14:paraId="60E07615" w14:textId="77777777" w:rsidR="00E60A37" w:rsidRDefault="00E60A37" w:rsidP="00E60A37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2402F529" w14:textId="77777777" w:rsidR="00E60A37" w:rsidRDefault="00E60A37" w:rsidP="00E60A37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39EF21A9" w14:textId="77777777" w:rsidR="002F62A4" w:rsidRDefault="002F62A4" w:rsidP="002F62A4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665B16DB" w14:textId="47A8D138" w:rsidR="003D7A5A" w:rsidRPr="000264C3" w:rsidRDefault="003C01D3" w:rsidP="000264C3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Soft Skills:</w:t>
            </w:r>
          </w:p>
          <w:p w14:paraId="4F88C1D3" w14:textId="38C86375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Problem-Solving</w:t>
            </w:r>
          </w:p>
          <w:p w14:paraId="4C809591" w14:textId="32E26899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Communicati</w:t>
            </w:r>
            <w:r w:rsidR="00E02296">
              <w:rPr>
                <w:rStyle w:val="span"/>
                <w:rFonts w:ascii="Noto Sans" w:eastAsia="Noto Sans" w:hAnsi="Noto Sans" w:cs="Noto Sans"/>
                <w:color w:val="050505"/>
              </w:rPr>
              <w:t>on</w:t>
            </w:r>
          </w:p>
          <w:p w14:paraId="7BF6B450" w14:textId="32D38010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Teamwork</w:t>
            </w:r>
          </w:p>
          <w:p w14:paraId="42705CB2" w14:textId="76E4AE6A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Attention to Detail</w:t>
            </w:r>
          </w:p>
          <w:p w14:paraId="6BA0E743" w14:textId="3E041916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Time Management</w:t>
            </w:r>
          </w:p>
          <w:p w14:paraId="16D4E3F0" w14:textId="3E432F25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Adaptability</w:t>
            </w:r>
          </w:p>
          <w:p w14:paraId="00392590" w14:textId="3274633A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Critical Thinkin</w:t>
            </w:r>
            <w:r w:rsidR="008166AA">
              <w:rPr>
                <w:rStyle w:val="span"/>
                <w:rFonts w:ascii="Noto Sans" w:eastAsia="Noto Sans" w:hAnsi="Noto Sans" w:cs="Noto Sans"/>
                <w:color w:val="050505"/>
              </w:rPr>
              <w:t>g</w:t>
            </w:r>
          </w:p>
          <w:p w14:paraId="2B62C1B5" w14:textId="360F782B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Leadership</w:t>
            </w:r>
          </w:p>
          <w:p w14:paraId="06ADFFAC" w14:textId="0A81EA22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Creativity</w:t>
            </w:r>
          </w:p>
          <w:p w14:paraId="5C360CD9" w14:textId="34FFCC08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Interpersonal Skills</w:t>
            </w:r>
          </w:p>
          <w:p w14:paraId="2097D6D9" w14:textId="544312CA" w:rsidR="003D7A5A" w:rsidRPr="00133EBF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Project Management</w:t>
            </w:r>
          </w:p>
          <w:p w14:paraId="7A24B6D2" w14:textId="2C34BEF4" w:rsidR="00E60A37" w:rsidRPr="000264C3" w:rsidRDefault="003D7A5A" w:rsidP="001050C7">
            <w:pPr>
              <w:pStyle w:val="skn-mlo8ulli"/>
              <w:numPr>
                <w:ilvl w:val="0"/>
                <w:numId w:val="23"/>
              </w:numPr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133EBF">
              <w:rPr>
                <w:rStyle w:val="span"/>
                <w:rFonts w:ascii="Noto Sans" w:eastAsia="Noto Sans" w:hAnsi="Noto Sans" w:cs="Noto Sans"/>
                <w:color w:val="050505"/>
              </w:rPr>
              <w:t>Ethical Judgemen</w:t>
            </w:r>
            <w:r w:rsidR="0001288D">
              <w:rPr>
                <w:rStyle w:val="span"/>
                <w:rFonts w:ascii="Noto Sans" w:eastAsia="Noto Sans" w:hAnsi="Noto Sans" w:cs="Noto Sans"/>
                <w:color w:val="050505"/>
              </w:rPr>
              <w:t>t</w:t>
            </w:r>
          </w:p>
          <w:p w14:paraId="7FB29E38" w14:textId="77777777" w:rsidR="00CD7954" w:rsidRDefault="00CD7954" w:rsidP="00407EDB">
            <w:pPr>
              <w:pStyle w:val="skn-mlo8ulli"/>
              <w:spacing w:line="280" w:lineRule="atLeast"/>
              <w:ind w:left="560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026CD723" w14:textId="18722DAD" w:rsidR="00CD7954" w:rsidRDefault="00CD7954" w:rsidP="00407EDB">
            <w:pPr>
              <w:pStyle w:val="skn-mlo8ulli"/>
              <w:spacing w:line="280" w:lineRule="atLeast"/>
              <w:rPr>
                <w:rStyle w:val="span"/>
                <w:rFonts w:ascii="Noto Sans" w:eastAsia="Noto Sans" w:hAnsi="Noto Sans" w:cs="Noto Sans"/>
                <w:color w:val="050505"/>
              </w:rPr>
            </w:pPr>
            <w:r w:rsidRPr="007E5D0C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Qualifications</w:t>
            </w:r>
            <w:r w:rsidR="00560531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/License</w:t>
            </w:r>
            <w:r w:rsidR="001C2345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/ Certification</w:t>
            </w:r>
            <w:r>
              <w:rPr>
                <w:rStyle w:val="span"/>
                <w:rFonts w:ascii="Noto Sans" w:eastAsia="Noto Sans" w:hAnsi="Noto Sans" w:cs="Noto Sans"/>
                <w:color w:val="050505"/>
              </w:rPr>
              <w:t>:</w:t>
            </w:r>
          </w:p>
          <w:p w14:paraId="248618E2" w14:textId="1EAA928F" w:rsidR="00CD7954" w:rsidRDefault="007E5D0C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Electrical Wireman </w:t>
            </w:r>
            <w:r w:rsidR="00C80E24">
              <w:rPr>
                <w:rStyle w:val="span"/>
                <w:rFonts w:ascii="Noto Sans" w:eastAsia="Noto Sans" w:hAnsi="Noto Sans" w:cs="Noto Sans"/>
                <w:color w:val="050505"/>
              </w:rPr>
              <w:t>2</w:t>
            </w:r>
          </w:p>
          <w:p w14:paraId="784AB8D1" w14:textId="2CD19EB7" w:rsidR="00C80E24" w:rsidRDefault="00C80E2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Solar </w:t>
            </w:r>
            <w:r w:rsidR="00AB30AC">
              <w:rPr>
                <w:rStyle w:val="span"/>
                <w:rFonts w:ascii="Noto Sans" w:eastAsia="Noto Sans" w:hAnsi="Noto Sans" w:cs="Noto Sans"/>
                <w:color w:val="050505"/>
              </w:rPr>
              <w:t>Installer</w:t>
            </w: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 </w:t>
            </w:r>
            <w:r w:rsidR="003D6303">
              <w:rPr>
                <w:rStyle w:val="span"/>
                <w:rFonts w:ascii="Noto Sans" w:eastAsia="Noto Sans" w:hAnsi="Noto Sans" w:cs="Noto Sans"/>
                <w:color w:val="050505"/>
              </w:rPr>
              <w:t>T3 license</w:t>
            </w:r>
          </w:p>
          <w:p w14:paraId="002804C7" w14:textId="2E04F9C4" w:rsidR="00CD7954" w:rsidRDefault="0027391C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CPAM</w:t>
            </w:r>
            <w:r w:rsidR="00E7279D">
              <w:rPr>
                <w:rStyle w:val="span"/>
                <w:rFonts w:ascii="Noto Sans" w:eastAsia="Noto Sans" w:hAnsi="Noto Sans" w:cs="Noto Sans"/>
                <w:color w:val="050505"/>
              </w:rPr>
              <w:t xml:space="preserve">(Certified </w:t>
            </w:r>
          </w:p>
          <w:p w14:paraId="52866E71" w14:textId="513F99AC" w:rsidR="002D33BF" w:rsidRDefault="002D33BF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OSHA level 3</w:t>
            </w:r>
          </w:p>
          <w:p w14:paraId="1A4BFAF8" w14:textId="455667E3" w:rsidR="00CD7954" w:rsidRDefault="00CD7954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PAT Testing Certification</w:t>
            </w:r>
          </w:p>
          <w:p w14:paraId="337261EA" w14:textId="112DD534" w:rsidR="003B3F9F" w:rsidRDefault="003B3F9F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Auto</w:t>
            </w:r>
            <w:r w:rsidR="00A16190">
              <w:rPr>
                <w:rStyle w:val="span"/>
                <w:rFonts w:ascii="Noto Sans" w:eastAsia="Noto Sans" w:hAnsi="Noto Sans" w:cs="Noto Sans"/>
                <w:color w:val="050505"/>
              </w:rPr>
              <w:t>CAD MEP &amp; Revit</w:t>
            </w:r>
          </w:p>
          <w:p w14:paraId="6FE7CA2B" w14:textId="77777777" w:rsidR="00CD7954" w:rsidRDefault="00CD7954" w:rsidP="00B120D7">
            <w:pPr>
              <w:pStyle w:val="skn-mlo8ulli"/>
              <w:spacing w:line="280" w:lineRule="atLeast"/>
              <w:ind w:left="560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2A43C62B" w14:textId="02C4756E" w:rsidR="00CD7954" w:rsidRPr="00F338F5" w:rsidRDefault="00CD7954" w:rsidP="00F338F5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F338F5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Training and Development:</w:t>
            </w:r>
          </w:p>
          <w:p w14:paraId="4463B83D" w14:textId="26BAD2AA" w:rsidR="00CD7954" w:rsidRDefault="002312DB" w:rsidP="00212500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Artificial intelligence</w:t>
            </w:r>
            <w:r w:rsidR="00EA3AE7">
              <w:rPr>
                <w:rStyle w:val="span"/>
                <w:rFonts w:ascii="Noto Sans" w:eastAsia="Noto Sans" w:hAnsi="Noto Sans" w:cs="Noto Sans"/>
                <w:color w:val="050505"/>
              </w:rPr>
              <w:t xml:space="preserve">(AI) </w:t>
            </w:r>
            <w:r w:rsidR="00E570AC">
              <w:rPr>
                <w:rStyle w:val="span"/>
                <w:rFonts w:ascii="Noto Sans" w:eastAsia="Noto Sans" w:hAnsi="Noto Sans" w:cs="Noto Sans"/>
                <w:color w:val="050505"/>
              </w:rPr>
              <w:t>in Engineering</w:t>
            </w:r>
          </w:p>
          <w:p w14:paraId="71D01F4C" w14:textId="15CAD7C6" w:rsidR="00E570AC" w:rsidRDefault="00362CEB" w:rsidP="00212500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Smart Cities(Facility Management)</w:t>
            </w:r>
          </w:p>
          <w:p w14:paraId="084588B8" w14:textId="797FE43D" w:rsidR="00362CEB" w:rsidRDefault="00E83456" w:rsidP="00212500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PMP training</w:t>
            </w:r>
          </w:p>
          <w:p w14:paraId="25C375FC" w14:textId="0807AC9B" w:rsidR="00E83456" w:rsidRPr="00212500" w:rsidRDefault="00D66A4B" w:rsidP="00212500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Data Analysis using SAP and Excel</w:t>
            </w:r>
          </w:p>
          <w:p w14:paraId="308AD8C2" w14:textId="77777777" w:rsidR="008C219F" w:rsidRDefault="008C219F" w:rsidP="00BA6617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</w:p>
          <w:p w14:paraId="20FC36B2" w14:textId="3322AA45" w:rsidR="00CD7954" w:rsidRPr="008C219F" w:rsidRDefault="00CD7954" w:rsidP="008C219F">
            <w:pPr>
              <w:pStyle w:val="skn-mlo8ulli"/>
              <w:spacing w:line="280" w:lineRule="atLeast"/>
              <w:ind w:left="188"/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</w:pPr>
            <w:r w:rsidRPr="0038770E">
              <w:rPr>
                <w:rStyle w:val="span"/>
                <w:rFonts w:ascii="Noto Sans" w:eastAsia="Noto Sans" w:hAnsi="Noto Sans" w:cs="Noto Sans"/>
                <w:b/>
                <w:bCs/>
                <w:color w:val="050505"/>
              </w:rPr>
              <w:t>Professional Memberships</w:t>
            </w:r>
            <w:r>
              <w:rPr>
                <w:rStyle w:val="span"/>
                <w:rFonts w:ascii="Noto Sans" w:eastAsia="Noto Sans" w:hAnsi="Noto Sans" w:cs="Noto Sans"/>
                <w:color w:val="050505"/>
              </w:rPr>
              <w:t>:</w:t>
            </w:r>
          </w:p>
          <w:p w14:paraId="06CB0F74" w14:textId="3A4FADFF" w:rsidR="00CD7954" w:rsidRDefault="006E2C36" w:rsidP="004408AD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National Construction Authority</w:t>
            </w:r>
            <w:r w:rsidR="00B710BF">
              <w:rPr>
                <w:rStyle w:val="span"/>
                <w:rFonts w:ascii="Noto Sans" w:eastAsia="Noto Sans" w:hAnsi="Noto Sans" w:cs="Noto Sans"/>
                <w:color w:val="050505"/>
              </w:rPr>
              <w:t>(NCA)</w:t>
            </w:r>
          </w:p>
          <w:p w14:paraId="63EB5732" w14:textId="5478E073" w:rsidR="006159A9" w:rsidRDefault="006159A9" w:rsidP="004408AD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 xml:space="preserve">Institute of </w:t>
            </w:r>
            <w:r w:rsidR="007F13DA">
              <w:rPr>
                <w:rStyle w:val="span"/>
                <w:rFonts w:ascii="Noto Sans" w:eastAsia="Noto Sans" w:hAnsi="Noto Sans" w:cs="Noto Sans"/>
                <w:color w:val="050505"/>
              </w:rPr>
              <w:t>Engineering Technologist (IET)</w:t>
            </w:r>
          </w:p>
          <w:p w14:paraId="3C43024C" w14:textId="1E20319E" w:rsidR="007F13DA" w:rsidRDefault="00970F2B" w:rsidP="004408AD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Kenya Engineers Technicians Regulation Board(</w:t>
            </w:r>
            <w:r w:rsidR="0008157C">
              <w:rPr>
                <w:rStyle w:val="span"/>
                <w:rFonts w:ascii="Noto Sans" w:eastAsia="Noto Sans" w:hAnsi="Noto Sans" w:cs="Noto Sans"/>
                <w:color w:val="050505"/>
              </w:rPr>
              <w:t>KETRB)</w:t>
            </w:r>
          </w:p>
          <w:p w14:paraId="2242DA7A" w14:textId="5C05618E" w:rsidR="007042D0" w:rsidRPr="004408AD" w:rsidRDefault="000722CD" w:rsidP="004408AD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Institution of Engineers of</w:t>
            </w:r>
            <w:r w:rsidR="009A45AB">
              <w:rPr>
                <w:rStyle w:val="span"/>
                <w:rFonts w:ascii="Noto Sans" w:eastAsia="Noto Sans" w:hAnsi="Noto Sans" w:cs="Noto Sans"/>
                <w:color w:val="050505"/>
              </w:rPr>
              <w:t xml:space="preserve"> Kenya</w:t>
            </w:r>
            <w:r w:rsidR="00A259C4">
              <w:rPr>
                <w:rStyle w:val="span"/>
                <w:rFonts w:ascii="Noto Sans" w:eastAsia="Noto Sans" w:hAnsi="Noto Sans" w:cs="Noto Sans"/>
                <w:color w:val="050505"/>
              </w:rPr>
              <w:t>(IEK)</w:t>
            </w:r>
          </w:p>
          <w:p w14:paraId="371C7EE0" w14:textId="55708C03" w:rsidR="00CD7954" w:rsidRDefault="00CD7954" w:rsidP="000A7CFD">
            <w:pPr>
              <w:pStyle w:val="skn-mlo8ulli"/>
              <w:spacing w:line="280" w:lineRule="atLeast"/>
              <w:ind w:left="560"/>
              <w:rPr>
                <w:rStyle w:val="span"/>
                <w:rFonts w:ascii="Noto Sans" w:eastAsia="Noto Sans" w:hAnsi="Noto Sans" w:cs="Noto Sans"/>
                <w:color w:val="050505"/>
              </w:rPr>
            </w:pPr>
          </w:p>
          <w:p w14:paraId="4FD0BFEF" w14:textId="77777777" w:rsidR="00E2069D" w:rsidRDefault="00E2069D" w:rsidP="00853CF2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pan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Interpreted test information to resolve design-related problems.</w:t>
            </w:r>
          </w:p>
          <w:p w14:paraId="7C955E56" w14:textId="0E81DE68" w:rsidR="006A5FC3" w:rsidRPr="00B01FE3" w:rsidRDefault="00E2069D" w:rsidP="00B01FE3">
            <w:pPr>
              <w:pStyle w:val="skn-mlo8ulli"/>
              <w:numPr>
                <w:ilvl w:val="0"/>
                <w:numId w:val="3"/>
              </w:numPr>
              <w:spacing w:line="280" w:lineRule="atLeast"/>
              <w:ind w:left="560" w:hanging="372"/>
              <w:rPr>
                <w:rStyle w:val="skn-mlo8right-box"/>
                <w:rFonts w:ascii="Noto Sans" w:eastAsia="Noto Sans" w:hAnsi="Noto Sans" w:cs="Noto Sans"/>
                <w:color w:val="050505"/>
              </w:rPr>
            </w:pPr>
            <w:r>
              <w:rPr>
                <w:rStyle w:val="span"/>
                <w:rFonts w:ascii="Noto Sans" w:eastAsia="Noto Sans" w:hAnsi="Noto Sans" w:cs="Noto Sans"/>
                <w:color w:val="050505"/>
              </w:rPr>
              <w:t>Designed or modified engineering schematics for electrical transmission and distribution systems or for electrical installation in residential, commercial, or industrial buildings, using computer-aided design (CAD) software</w:t>
            </w:r>
            <w:r w:rsidR="008F4890">
              <w:rPr>
                <w:rStyle w:val="span"/>
                <w:rFonts w:ascii="Noto Sans" w:eastAsia="Noto Sans" w:hAnsi="Noto Sans" w:cs="Noto Sans"/>
                <w:color w:val="050505"/>
              </w:rPr>
              <w:t>.</w:t>
            </w:r>
          </w:p>
        </w:tc>
      </w:tr>
    </w:tbl>
    <w:p w14:paraId="05B042E8" w14:textId="77777777" w:rsidR="00E2069D" w:rsidRDefault="00E2069D" w:rsidP="00853CF2">
      <w:pPr>
        <w:spacing w:line="20" w:lineRule="auto"/>
        <w:rPr>
          <w:rFonts w:ascii="Noto Sans" w:eastAsia="Noto Sans" w:hAnsi="Noto Sans" w:cs="Noto Sans"/>
          <w:color w:val="050505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p w14:paraId="56037F9E" w14:textId="77777777" w:rsidR="00E2069D" w:rsidRDefault="00E2069D"/>
    <w:sectPr w:rsidR="00E2069D" w:rsidSect="00E2069D">
      <w:pgSz w:w="12240" w:h="15840"/>
      <w:pgMar w:top="460" w:right="460" w:bottom="46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75661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0AC6A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00F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621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5C0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CE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245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DE4B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300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1AA0AB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C6C06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02D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2EA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5CE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F67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9AB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CE9D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DC7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F0E4BD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568A3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B81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72C6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DA0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9AB5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EC2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8C4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AC4A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ABE6E6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0F1E55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1C6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DEC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A29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C68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B06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8EE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1E5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D80BA7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32147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AE5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10B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389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DE8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6E9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5CA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CA0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A4A9E6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198C6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B60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DA24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C08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BE3D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E41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1CE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F4A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FB01EB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85B88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BAED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622D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60D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7EC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698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ACA4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B0C5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7A8CAC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DA3844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4AE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BEFE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D81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C0C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F873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2A9C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AED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8308CD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88DCC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C49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C818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EEBE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E82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C8F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D4C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BA9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606086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4650D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946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DC9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A429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961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D4B5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1EA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8E5D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3ED01DE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F2EC0F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D29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F6C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D65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7C0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CA73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A22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03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AD7024B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B9B61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D02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0AD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BC6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6438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245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2E3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F40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02B89F3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54545"/>
      </w:rPr>
    </w:lvl>
    <w:lvl w:ilvl="1" w:tplc="E5AC9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EA1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2AF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422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725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C0DD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40A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0A00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E631050"/>
    <w:multiLevelType w:val="hybridMultilevel"/>
    <w:tmpl w:val="0074DDFA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4" w15:restartNumberingAfterBreak="0">
    <w:nsid w:val="17873AEF"/>
    <w:multiLevelType w:val="hybridMultilevel"/>
    <w:tmpl w:val="38E8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6065E"/>
    <w:multiLevelType w:val="hybridMultilevel"/>
    <w:tmpl w:val="E06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96FD0"/>
    <w:multiLevelType w:val="hybridMultilevel"/>
    <w:tmpl w:val="D46CAC2A"/>
    <w:lvl w:ilvl="0" w:tplc="FFFFFFFF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7" w15:restartNumberingAfterBreak="0">
    <w:nsid w:val="2FD7195D"/>
    <w:multiLevelType w:val="hybridMultilevel"/>
    <w:tmpl w:val="3CE6B4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733C"/>
    <w:multiLevelType w:val="hybridMultilevel"/>
    <w:tmpl w:val="321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76255"/>
    <w:multiLevelType w:val="hybridMultilevel"/>
    <w:tmpl w:val="F61077C8"/>
    <w:lvl w:ilvl="0" w:tplc="FFFFFFFF">
      <w:numFmt w:val="bullet"/>
      <w:lvlText w:val="•"/>
      <w:lvlJc w:val="left"/>
      <w:pPr>
        <w:ind w:left="720" w:hanging="360"/>
      </w:pPr>
      <w:rPr>
        <w:rFonts w:ascii="Noto Sans" w:eastAsia="Noto Sans" w:hAnsi="Noto Sans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53EDE"/>
    <w:multiLevelType w:val="hybridMultilevel"/>
    <w:tmpl w:val="F51A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A5126"/>
    <w:multiLevelType w:val="hybridMultilevel"/>
    <w:tmpl w:val="A4DA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E69B9"/>
    <w:multiLevelType w:val="hybridMultilevel"/>
    <w:tmpl w:val="5524C1AA"/>
    <w:lvl w:ilvl="0" w:tplc="FFFFFFFF">
      <w:numFmt w:val="bullet"/>
      <w:lvlText w:val="•"/>
      <w:lvlJc w:val="left"/>
      <w:pPr>
        <w:ind w:left="720" w:hanging="360"/>
      </w:pPr>
      <w:rPr>
        <w:rFonts w:ascii="Noto Sans" w:eastAsia="Noto Sans" w:hAnsi="Noto Sans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A6604"/>
    <w:multiLevelType w:val="hybridMultilevel"/>
    <w:tmpl w:val="02E0A222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1221356828">
    <w:abstractNumId w:val="0"/>
  </w:num>
  <w:num w:numId="2" w16cid:durableId="1073620391">
    <w:abstractNumId w:val="1"/>
  </w:num>
  <w:num w:numId="3" w16cid:durableId="635333804">
    <w:abstractNumId w:val="2"/>
  </w:num>
  <w:num w:numId="4" w16cid:durableId="110173674">
    <w:abstractNumId w:val="3"/>
  </w:num>
  <w:num w:numId="5" w16cid:durableId="1994673795">
    <w:abstractNumId w:val="4"/>
  </w:num>
  <w:num w:numId="6" w16cid:durableId="695809597">
    <w:abstractNumId w:val="5"/>
  </w:num>
  <w:num w:numId="7" w16cid:durableId="1266768423">
    <w:abstractNumId w:val="6"/>
  </w:num>
  <w:num w:numId="8" w16cid:durableId="1854222325">
    <w:abstractNumId w:val="7"/>
  </w:num>
  <w:num w:numId="9" w16cid:durableId="600190484">
    <w:abstractNumId w:val="8"/>
  </w:num>
  <w:num w:numId="10" w16cid:durableId="1471510944">
    <w:abstractNumId w:val="9"/>
  </w:num>
  <w:num w:numId="11" w16cid:durableId="378942616">
    <w:abstractNumId w:val="10"/>
  </w:num>
  <w:num w:numId="12" w16cid:durableId="915087517">
    <w:abstractNumId w:val="11"/>
  </w:num>
  <w:num w:numId="13" w16cid:durableId="907500359">
    <w:abstractNumId w:val="12"/>
  </w:num>
  <w:num w:numId="14" w16cid:durableId="795371851">
    <w:abstractNumId w:val="22"/>
  </w:num>
  <w:num w:numId="15" w16cid:durableId="727921120">
    <w:abstractNumId w:val="13"/>
  </w:num>
  <w:num w:numId="16" w16cid:durableId="1202859627">
    <w:abstractNumId w:val="16"/>
  </w:num>
  <w:num w:numId="17" w16cid:durableId="1179545030">
    <w:abstractNumId w:val="15"/>
  </w:num>
  <w:num w:numId="18" w16cid:durableId="2112897522">
    <w:abstractNumId w:val="14"/>
  </w:num>
  <w:num w:numId="19" w16cid:durableId="508787493">
    <w:abstractNumId w:val="19"/>
  </w:num>
  <w:num w:numId="20" w16cid:durableId="1046493333">
    <w:abstractNumId w:val="23"/>
  </w:num>
  <w:num w:numId="21" w16cid:durableId="1243296152">
    <w:abstractNumId w:val="21"/>
  </w:num>
  <w:num w:numId="22" w16cid:durableId="1477643326">
    <w:abstractNumId w:val="20"/>
  </w:num>
  <w:num w:numId="23" w16cid:durableId="962926597">
    <w:abstractNumId w:val="18"/>
  </w:num>
  <w:num w:numId="24" w16cid:durableId="10242067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9D"/>
    <w:rsid w:val="0001288D"/>
    <w:rsid w:val="000264C3"/>
    <w:rsid w:val="000379B3"/>
    <w:rsid w:val="000722CD"/>
    <w:rsid w:val="00081221"/>
    <w:rsid w:val="0008157C"/>
    <w:rsid w:val="000A7CFD"/>
    <w:rsid w:val="000C0281"/>
    <w:rsid w:val="000D4BB6"/>
    <w:rsid w:val="000D7525"/>
    <w:rsid w:val="000D7A4C"/>
    <w:rsid w:val="000E7794"/>
    <w:rsid w:val="00103A69"/>
    <w:rsid w:val="001050C7"/>
    <w:rsid w:val="00130BCD"/>
    <w:rsid w:val="00132009"/>
    <w:rsid w:val="00133EBF"/>
    <w:rsid w:val="00145815"/>
    <w:rsid w:val="001802D9"/>
    <w:rsid w:val="00184685"/>
    <w:rsid w:val="001A27F8"/>
    <w:rsid w:val="001C2345"/>
    <w:rsid w:val="001D2173"/>
    <w:rsid w:val="00203AD7"/>
    <w:rsid w:val="0020579C"/>
    <w:rsid w:val="00212500"/>
    <w:rsid w:val="00217207"/>
    <w:rsid w:val="00225BA9"/>
    <w:rsid w:val="002312DB"/>
    <w:rsid w:val="0027391C"/>
    <w:rsid w:val="00275DBF"/>
    <w:rsid w:val="00281F4A"/>
    <w:rsid w:val="00283570"/>
    <w:rsid w:val="00283DB4"/>
    <w:rsid w:val="00292E38"/>
    <w:rsid w:val="002C15EF"/>
    <w:rsid w:val="002D33BF"/>
    <w:rsid w:val="002D37D0"/>
    <w:rsid w:val="002F62A4"/>
    <w:rsid w:val="002F7205"/>
    <w:rsid w:val="00312B72"/>
    <w:rsid w:val="00321071"/>
    <w:rsid w:val="00332CF2"/>
    <w:rsid w:val="00342FCE"/>
    <w:rsid w:val="0034417D"/>
    <w:rsid w:val="0035168C"/>
    <w:rsid w:val="00362CEB"/>
    <w:rsid w:val="0038770E"/>
    <w:rsid w:val="003B3F9F"/>
    <w:rsid w:val="003C01D3"/>
    <w:rsid w:val="003D6303"/>
    <w:rsid w:val="003D7A5A"/>
    <w:rsid w:val="00403424"/>
    <w:rsid w:val="00407EDB"/>
    <w:rsid w:val="004408AD"/>
    <w:rsid w:val="0045776D"/>
    <w:rsid w:val="004949F1"/>
    <w:rsid w:val="004B502D"/>
    <w:rsid w:val="004E3938"/>
    <w:rsid w:val="00516D54"/>
    <w:rsid w:val="00542426"/>
    <w:rsid w:val="00557DC8"/>
    <w:rsid w:val="00560531"/>
    <w:rsid w:val="00563A1D"/>
    <w:rsid w:val="00571D7A"/>
    <w:rsid w:val="00581C2F"/>
    <w:rsid w:val="005974F9"/>
    <w:rsid w:val="005B1D93"/>
    <w:rsid w:val="005D0C24"/>
    <w:rsid w:val="005E6AD6"/>
    <w:rsid w:val="006159A9"/>
    <w:rsid w:val="00640828"/>
    <w:rsid w:val="00656C64"/>
    <w:rsid w:val="006A5FC3"/>
    <w:rsid w:val="006E2C36"/>
    <w:rsid w:val="00700C3B"/>
    <w:rsid w:val="007042D0"/>
    <w:rsid w:val="00730AED"/>
    <w:rsid w:val="0077268E"/>
    <w:rsid w:val="0077653C"/>
    <w:rsid w:val="007C36AE"/>
    <w:rsid w:val="007D2A11"/>
    <w:rsid w:val="007E1D92"/>
    <w:rsid w:val="007E3742"/>
    <w:rsid w:val="007E5D0C"/>
    <w:rsid w:val="007F13DA"/>
    <w:rsid w:val="00802B01"/>
    <w:rsid w:val="00810B5E"/>
    <w:rsid w:val="008166AA"/>
    <w:rsid w:val="00821FB8"/>
    <w:rsid w:val="0085301F"/>
    <w:rsid w:val="00857DE9"/>
    <w:rsid w:val="00865435"/>
    <w:rsid w:val="008705DA"/>
    <w:rsid w:val="008C219F"/>
    <w:rsid w:val="008F4890"/>
    <w:rsid w:val="00930558"/>
    <w:rsid w:val="00970F2B"/>
    <w:rsid w:val="00993A93"/>
    <w:rsid w:val="009A45AB"/>
    <w:rsid w:val="009C21FB"/>
    <w:rsid w:val="009C4EA7"/>
    <w:rsid w:val="009C6260"/>
    <w:rsid w:val="009D29ED"/>
    <w:rsid w:val="00A00E77"/>
    <w:rsid w:val="00A16190"/>
    <w:rsid w:val="00A259C4"/>
    <w:rsid w:val="00A85131"/>
    <w:rsid w:val="00AB2B69"/>
    <w:rsid w:val="00AB30AC"/>
    <w:rsid w:val="00B01FE3"/>
    <w:rsid w:val="00B10307"/>
    <w:rsid w:val="00B120D7"/>
    <w:rsid w:val="00B21D10"/>
    <w:rsid w:val="00B3125D"/>
    <w:rsid w:val="00B710BF"/>
    <w:rsid w:val="00B73477"/>
    <w:rsid w:val="00BA6617"/>
    <w:rsid w:val="00BD13CA"/>
    <w:rsid w:val="00BE1417"/>
    <w:rsid w:val="00C12739"/>
    <w:rsid w:val="00C2781A"/>
    <w:rsid w:val="00C80E24"/>
    <w:rsid w:val="00C82E2A"/>
    <w:rsid w:val="00CA7613"/>
    <w:rsid w:val="00CB0F41"/>
    <w:rsid w:val="00CB6DE2"/>
    <w:rsid w:val="00CC68CC"/>
    <w:rsid w:val="00CD7954"/>
    <w:rsid w:val="00CE2FD1"/>
    <w:rsid w:val="00CE523D"/>
    <w:rsid w:val="00D01B2C"/>
    <w:rsid w:val="00D60A68"/>
    <w:rsid w:val="00D63F74"/>
    <w:rsid w:val="00D66A4B"/>
    <w:rsid w:val="00DB0753"/>
    <w:rsid w:val="00DB0790"/>
    <w:rsid w:val="00DB3C1E"/>
    <w:rsid w:val="00DB7961"/>
    <w:rsid w:val="00DF7A7C"/>
    <w:rsid w:val="00E02296"/>
    <w:rsid w:val="00E0433A"/>
    <w:rsid w:val="00E069F9"/>
    <w:rsid w:val="00E2069D"/>
    <w:rsid w:val="00E36AF7"/>
    <w:rsid w:val="00E45C94"/>
    <w:rsid w:val="00E570AC"/>
    <w:rsid w:val="00E6029E"/>
    <w:rsid w:val="00E60A37"/>
    <w:rsid w:val="00E6148A"/>
    <w:rsid w:val="00E7279D"/>
    <w:rsid w:val="00E83456"/>
    <w:rsid w:val="00EA3AE7"/>
    <w:rsid w:val="00EC439E"/>
    <w:rsid w:val="00ED072E"/>
    <w:rsid w:val="00F2189A"/>
    <w:rsid w:val="00F338F5"/>
    <w:rsid w:val="00F34E89"/>
    <w:rsid w:val="00F74341"/>
    <w:rsid w:val="00F96F30"/>
    <w:rsid w:val="00FB3ECC"/>
    <w:rsid w:val="00FE4BA6"/>
    <w:rsid w:val="00FF111D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24EA1"/>
  <w15:chartTrackingRefBased/>
  <w15:docId w15:val="{42A1134C-0F08-FA43-A325-C592E6D9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69D"/>
    <w:rPr>
      <w:b/>
      <w:bCs/>
      <w:smallCaps/>
      <w:color w:val="0F4761" w:themeColor="accent1" w:themeShade="BF"/>
      <w:spacing w:val="5"/>
    </w:rPr>
  </w:style>
  <w:style w:type="character" w:customStyle="1" w:styleId="skn-mlo8left-box">
    <w:name w:val="skn-mlo8_left-box"/>
    <w:basedOn w:val="DefaultParagraphFont"/>
    <w:rsid w:val="00E2069D"/>
  </w:style>
  <w:style w:type="character" w:customStyle="1" w:styleId="colorTableCell">
    <w:name w:val="colorTableCell"/>
    <w:basedOn w:val="DefaultParagraphFont"/>
    <w:rsid w:val="00E2069D"/>
  </w:style>
  <w:style w:type="character" w:customStyle="1" w:styleId="skn-mlo8firstparagraph">
    <w:name w:val="skn-mlo8_firstparagraph"/>
    <w:basedOn w:val="DefaultParagraphFont"/>
    <w:rsid w:val="00E2069D"/>
  </w:style>
  <w:style w:type="paragraph" w:customStyle="1" w:styleId="skn-mlo8namespan">
    <w:name w:val="skn-mlo8_name &gt; span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kn-mlo8resumetitle">
    <w:name w:val="skn-mlo8_resumetitle"/>
    <w:basedOn w:val="Normal"/>
    <w:rsid w:val="00E2069D"/>
    <w:pPr>
      <w:pBdr>
        <w:top w:val="none" w:sz="0" w:space="6" w:color="auto"/>
      </w:pBdr>
      <w:spacing w:after="0" w:line="360" w:lineRule="atLeast"/>
      <w:textAlignment w:val="baseline"/>
    </w:pPr>
    <w:rPr>
      <w:rFonts w:ascii="Times New Roman" w:eastAsia="Times New Roman" w:hAnsi="Times New Roman" w:cs="Times New Roman"/>
      <w:b/>
      <w:bCs/>
      <w:caps/>
      <w:color w:val="454545"/>
      <w:spacing w:val="19"/>
      <w:kern w:val="0"/>
      <w14:ligatures w14:val="none"/>
    </w:rPr>
  </w:style>
  <w:style w:type="character" w:customStyle="1" w:styleId="span">
    <w:name w:val="span"/>
    <w:basedOn w:val="DefaultParagraphFont"/>
    <w:rsid w:val="00E2069D"/>
    <w:rPr>
      <w:bdr w:val="none" w:sz="0" w:space="0" w:color="auto"/>
      <w:vertAlign w:val="baseline"/>
    </w:rPr>
  </w:style>
  <w:style w:type="paragraph" w:customStyle="1" w:styleId="colorTableCellParagraph">
    <w:name w:val="colorTableCell Paragraph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colorTable">
    <w:name w:val="colorTable"/>
    <w:basedOn w:val="TableNormal"/>
    <w:rsid w:val="00E206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character" w:customStyle="1" w:styleId="cntc-seccolorTableany">
    <w:name w:val="cntc-sec_colorTable &gt; any"/>
    <w:basedOn w:val="DefaultParagraphFont"/>
    <w:rsid w:val="00E2069D"/>
  </w:style>
  <w:style w:type="paragraph" w:customStyle="1" w:styleId="div">
    <w:name w:val="div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kn-mlo8sectiontitle">
    <w:name w:val="skn-mlo8_sectiontitle"/>
    <w:basedOn w:val="Normal"/>
    <w:rsid w:val="00E2069D"/>
    <w:pPr>
      <w:spacing w:after="0" w:line="320" w:lineRule="atLeast"/>
      <w:textAlignment w:val="baseline"/>
    </w:pPr>
    <w:rPr>
      <w:rFonts w:ascii="Times New Roman" w:eastAsia="Times New Roman" w:hAnsi="Times New Roman" w:cs="Times New Roman"/>
      <w:b/>
      <w:bCs/>
      <w:caps/>
      <w:spacing w:val="12"/>
      <w:kern w:val="0"/>
      <w14:ligatures w14:val="none"/>
    </w:rPr>
  </w:style>
  <w:style w:type="character" w:customStyle="1" w:styleId="skn-mlo8ico-svg">
    <w:name w:val="skn-mlo8_ico-svg"/>
    <w:basedOn w:val="DefaultParagraphFont"/>
    <w:rsid w:val="00E2069D"/>
  </w:style>
  <w:style w:type="character" w:customStyle="1" w:styleId="skn-mlo8ico-txt">
    <w:name w:val="skn-mlo8_ico-txt"/>
    <w:basedOn w:val="DefaultParagraphFont"/>
    <w:rsid w:val="00E2069D"/>
  </w:style>
  <w:style w:type="table" w:customStyle="1" w:styleId="skn-mlo8icon-row">
    <w:name w:val="skn-mlo8_icon-row"/>
    <w:basedOn w:val="TableNormal"/>
    <w:rsid w:val="00E206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table" w:customStyle="1" w:styleId="skn-mlo8icon-rownth-last-child1">
    <w:name w:val="skn-mlo8_icon-row_nth-last-child(1)"/>
    <w:basedOn w:val="TableNormal"/>
    <w:rsid w:val="00E206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paragraph" w:customStyle="1" w:styleId="cntc-seccolorTableanyParagraph">
    <w:name w:val="cntc-sec_colorTable &gt; any Paragraph"/>
    <w:basedOn w:val="Normal"/>
    <w:rsid w:val="00E2069D"/>
    <w:pPr>
      <w:pBdr>
        <w:bottom w:val="none" w:sz="0" w:space="15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TableLightCell">
    <w:name w:val="colorTableLightCell"/>
    <w:basedOn w:val="DefaultParagraphFont"/>
    <w:rsid w:val="00E2069D"/>
  </w:style>
  <w:style w:type="character" w:customStyle="1" w:styleId="sum-para">
    <w:name w:val="sum-para"/>
    <w:basedOn w:val="DefaultParagraphFont"/>
    <w:rsid w:val="00E2069D"/>
  </w:style>
  <w:style w:type="paragraph" w:customStyle="1" w:styleId="p">
    <w:name w:val="p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lorTableLightCellParagraph">
    <w:name w:val="colorTableLightCell Paragraph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kn-mlo8left-boxParagraph">
    <w:name w:val="skn-mlo8_left-box Paragraph"/>
    <w:basedOn w:val="Normal"/>
    <w:rsid w:val="00E2069D"/>
    <w:pPr>
      <w:spacing w:after="0" w:line="240" w:lineRule="atLeast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kn-mlo8right-box">
    <w:name w:val="skn-mlo8_right-box"/>
    <w:basedOn w:val="DefaultParagraphFont"/>
    <w:rsid w:val="00E2069D"/>
  </w:style>
  <w:style w:type="paragraph" w:customStyle="1" w:styleId="skn-mlo8top-sectionright-boxsectionparagraph">
    <w:name w:val="skn-mlo8_top-section_right-box_section_paragraph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kn-mlo8disp-block">
    <w:name w:val="skn-mlo8_disp-block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kn-mlo8txt-bold">
    <w:name w:val="skn-mlo8_txt-bold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skn-mlo8txt-boldCharacter">
    <w:name w:val="skn-mlo8_txt-bold Character"/>
    <w:basedOn w:val="DefaultParagraphFont"/>
    <w:rsid w:val="00E2069D"/>
    <w:rPr>
      <w:b/>
      <w:bCs/>
    </w:rPr>
  </w:style>
  <w:style w:type="paragraph" w:customStyle="1" w:styleId="skn-mlo8ulli">
    <w:name w:val="skn-mlo8_ul_li"/>
    <w:basedOn w:val="Normal"/>
    <w:rsid w:val="00E2069D"/>
    <w:pPr>
      <w:pBdr>
        <w:left w:val="none" w:sz="0" w:space="9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kn-mlo8lrg-font">
    <w:name w:val="skn-mlo8_lrg-font"/>
    <w:basedOn w:val="DefaultParagraphFont"/>
    <w:rsid w:val="00E2069D"/>
  </w:style>
  <w:style w:type="character" w:customStyle="1" w:styleId="skn-mlo8sdcl-color">
    <w:name w:val="skn-mlo8_sdcl-color"/>
    <w:basedOn w:val="DefaultParagraphFont"/>
    <w:rsid w:val="00E2069D"/>
    <w:rPr>
      <w:color w:val="454545"/>
    </w:rPr>
  </w:style>
  <w:style w:type="paragraph" w:customStyle="1" w:styleId="skn-mlo8opacity-txt">
    <w:name w:val="skn-mlo8_opacity-txt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color w:val="999999"/>
      <w:kern w:val="0"/>
      <w14:ligatures w14:val="none"/>
    </w:rPr>
  </w:style>
  <w:style w:type="paragraph" w:customStyle="1" w:styleId="skn-mlo8educationinner-ulli">
    <w:name w:val="skn-mlo8_education_inner-ul_li"/>
    <w:basedOn w:val="Normal"/>
    <w:rsid w:val="00E2069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skn-mlo8top-section">
    <w:name w:val="skn-mlo8_top-section"/>
    <w:basedOn w:val="TableNormal"/>
    <w:rsid w:val="00E206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 Okumu</dc:creator>
  <cp:keywords/>
  <dc:description/>
  <cp:lastModifiedBy>wycliff Okumu</cp:lastModifiedBy>
  <cp:revision>2</cp:revision>
  <dcterms:created xsi:type="dcterms:W3CDTF">2024-08-03T14:36:00Z</dcterms:created>
  <dcterms:modified xsi:type="dcterms:W3CDTF">2024-08-03T14:36:00Z</dcterms:modified>
</cp:coreProperties>
</file>