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7E6B1" w14:textId="237F99F5" w:rsidR="000268DC" w:rsidRDefault="000268DC" w:rsidP="000268DC">
      <w:pPr>
        <w:pStyle w:val="Default"/>
        <w:jc w:val="center"/>
        <w:rPr>
          <w:rFonts w:ascii="Calibri" w:cstheme="minorBidi"/>
          <w:b/>
          <w:i/>
          <w:sz w:val="40"/>
          <w:szCs w:val="24"/>
          <w:lang w:val="en-GB"/>
        </w:rPr>
      </w:pPr>
      <w:r>
        <w:rPr>
          <w:rFonts w:ascii="Calibri" w:cstheme="minorBidi"/>
          <w:b/>
          <w:i/>
          <w:sz w:val="40"/>
          <w:szCs w:val="24"/>
          <w:lang w:val="en-GB"/>
        </w:rPr>
        <w:t>Tracey Dawn Marhoffer</w:t>
      </w:r>
    </w:p>
    <w:p w14:paraId="4D801770" w14:textId="77777777" w:rsidR="00C12D7A" w:rsidRDefault="000268DC" w:rsidP="005D7393">
      <w:pPr>
        <w:pStyle w:val="Default"/>
        <w:rPr>
          <w:rFonts w:ascii="Calibri" w:cstheme="minorBidi"/>
          <w:szCs w:val="24"/>
          <w:lang w:val="en-GB"/>
        </w:rPr>
      </w:pPr>
      <w:r>
        <w:rPr>
          <w:rFonts w:ascii="Calibri" w:cstheme="minorBidi"/>
          <w:b/>
          <w:i/>
          <w:szCs w:val="24"/>
          <w:lang w:val="en-GB"/>
        </w:rPr>
        <w:t xml:space="preserve">     </w:t>
      </w:r>
      <w:r w:rsidR="005D7393">
        <w:rPr>
          <w:rFonts w:ascii="Calibri" w:cstheme="minorBidi"/>
          <w:b/>
          <w:i/>
          <w:szCs w:val="24"/>
          <w:lang w:val="en-GB"/>
        </w:rPr>
        <w:t xml:space="preserve">        </w:t>
      </w:r>
      <w:r>
        <w:rPr>
          <w:rFonts w:ascii="Calibri" w:cstheme="minorBidi"/>
          <w:b/>
          <w:i/>
          <w:szCs w:val="24"/>
          <w:lang w:val="en-GB"/>
        </w:rPr>
        <w:t xml:space="preserve"> </w:t>
      </w:r>
      <w:r>
        <w:rPr>
          <w:rFonts w:ascii="Calibri" w:cstheme="minorBidi"/>
          <w:b/>
          <w:sz w:val="24"/>
          <w:szCs w:val="24"/>
          <w:u w:val="single"/>
          <w:lang w:val="en-GB"/>
        </w:rPr>
        <w:t>Contact Information</w:t>
      </w:r>
      <w:r>
        <w:rPr>
          <w:rFonts w:ascii="Calibri" w:cstheme="minorBidi"/>
          <w:szCs w:val="24"/>
          <w:lang w:val="en-GB"/>
        </w:rPr>
        <w:t xml:space="preserve">    </w:t>
      </w:r>
    </w:p>
    <w:p w14:paraId="1DB2C16C" w14:textId="2431B7A8" w:rsidR="000268DC" w:rsidRDefault="00C12D7A" w:rsidP="00B45375">
      <w:pPr>
        <w:pStyle w:val="Default"/>
        <w:rPr>
          <w:rFonts w:cstheme="minorBidi"/>
          <w:szCs w:val="24"/>
        </w:rPr>
      </w:pPr>
      <w:r>
        <w:rPr>
          <w:rFonts w:ascii="Calibri" w:cstheme="minorBidi"/>
          <w:szCs w:val="24"/>
          <w:lang w:val="en-GB"/>
        </w:rPr>
        <w:t xml:space="preserve">               </w:t>
      </w:r>
      <w:r w:rsidR="000268DC">
        <w:rPr>
          <w:rFonts w:ascii="Calibri" w:cstheme="minorBidi"/>
          <w:sz w:val="24"/>
          <w:szCs w:val="24"/>
          <w:lang w:val="en-GB"/>
        </w:rPr>
        <w:t xml:space="preserve">Cell:  </w:t>
      </w:r>
      <w:r w:rsidR="00832A79">
        <w:rPr>
          <w:rFonts w:ascii="Calibri" w:cstheme="minorBidi"/>
          <w:sz w:val="24"/>
          <w:szCs w:val="24"/>
          <w:lang w:val="en-GB"/>
        </w:rPr>
        <w:t>250-515-5049</w:t>
      </w:r>
    </w:p>
    <w:p w14:paraId="6DB30002" w14:textId="71EA0ED3" w:rsidR="000268DC" w:rsidRDefault="000268DC" w:rsidP="000268DC">
      <w:pPr>
        <w:pStyle w:val="Default"/>
        <w:spacing w:line="240" w:lineRule="auto"/>
        <w:rPr>
          <w:rFonts w:cstheme="minorBidi"/>
          <w:szCs w:val="24"/>
        </w:rPr>
      </w:pPr>
      <w:r>
        <w:rPr>
          <w:rFonts w:ascii="Calibri" w:cstheme="minorBidi"/>
          <w:szCs w:val="24"/>
          <w:lang w:val="en-GB"/>
        </w:rPr>
        <w:t xml:space="preserve">               </w:t>
      </w:r>
      <w:hyperlink r:id="rId5" w:history="1">
        <w:r>
          <w:rPr>
            <w:rFonts w:cstheme="minorBidi"/>
            <w:color w:val="0000FF"/>
            <w:sz w:val="24"/>
            <w:szCs w:val="24"/>
            <w:u w:val="single"/>
          </w:rPr>
          <w:t>tmarhoffer@shaw.ca</w:t>
        </w:r>
      </w:hyperlink>
    </w:p>
    <w:p w14:paraId="07143A47" w14:textId="7733C99C" w:rsidR="000268DC" w:rsidRDefault="000268DC" w:rsidP="000268DC">
      <w:pPr>
        <w:pStyle w:val="Default"/>
        <w:spacing w:line="240" w:lineRule="auto"/>
        <w:rPr>
          <w:rFonts w:cstheme="minorBidi"/>
          <w:szCs w:val="24"/>
        </w:rPr>
      </w:pPr>
      <w:r>
        <w:rPr>
          <w:rFonts w:ascii="Calibri" w:cstheme="minorBidi"/>
          <w:szCs w:val="24"/>
          <w:lang w:val="en-GB"/>
        </w:rPr>
        <w:t xml:space="preserve">     </w:t>
      </w:r>
      <w:r>
        <w:rPr>
          <w:rFonts w:ascii="Calibri" w:cstheme="minorBidi"/>
          <w:sz w:val="24"/>
          <w:szCs w:val="24"/>
          <w:lang w:val="en-GB"/>
        </w:rPr>
        <w:tab/>
        <w:t xml:space="preserve">            </w:t>
      </w:r>
      <w:r>
        <w:rPr>
          <w:rFonts w:ascii="Calibri" w:cstheme="minorBidi"/>
          <w:sz w:val="24"/>
          <w:szCs w:val="24"/>
          <w:lang w:val="en-GB"/>
        </w:rPr>
        <w:tab/>
        <w:t xml:space="preserve">                      </w:t>
      </w:r>
    </w:p>
    <w:p w14:paraId="2E0C587C" w14:textId="25A22BEB" w:rsidR="000268DC" w:rsidRDefault="00E40585" w:rsidP="000268DC">
      <w:pPr>
        <w:pStyle w:val="Default"/>
        <w:spacing w:line="240" w:lineRule="auto"/>
        <w:ind w:left="720"/>
        <w:rPr>
          <w:rFonts w:cstheme="minorBidi"/>
          <w:szCs w:val="24"/>
        </w:rPr>
      </w:pPr>
      <w:r>
        <w:rPr>
          <w:rFonts w:ascii="Calibri" w:cstheme="minorBidi"/>
          <w:b/>
          <w:sz w:val="24"/>
          <w:szCs w:val="24"/>
          <w:u w:val="single"/>
          <w:lang w:val="en-GB"/>
        </w:rPr>
        <w:t>E</w:t>
      </w:r>
      <w:r w:rsidR="000268DC">
        <w:rPr>
          <w:rFonts w:ascii="Calibri" w:cstheme="minorBidi"/>
          <w:b/>
          <w:sz w:val="24"/>
          <w:szCs w:val="24"/>
          <w:u w:val="single"/>
          <w:lang w:val="en-GB"/>
        </w:rPr>
        <w:t>DUCATION</w:t>
      </w:r>
    </w:p>
    <w:p w14:paraId="0D297D8B" w14:textId="75301603" w:rsidR="000268DC" w:rsidRDefault="000268DC" w:rsidP="000268DC">
      <w:pPr>
        <w:pStyle w:val="Default"/>
        <w:spacing w:line="240" w:lineRule="auto"/>
        <w:rPr>
          <w:rFonts w:cstheme="minorBidi"/>
          <w:szCs w:val="24"/>
        </w:rPr>
      </w:pPr>
      <w:r>
        <w:rPr>
          <w:rFonts w:ascii="Calibri" w:cstheme="minorBidi"/>
          <w:szCs w:val="24"/>
          <w:lang w:val="en-GB"/>
        </w:rPr>
        <w:t xml:space="preserve">                </w:t>
      </w:r>
      <w:r>
        <w:rPr>
          <w:rFonts w:ascii="Calibri" w:cstheme="minorBidi"/>
          <w:sz w:val="24"/>
          <w:szCs w:val="24"/>
          <w:lang w:val="en-GB"/>
        </w:rPr>
        <w:t>2008- CAPPA level 1- Production Accounting at SAIT, Calgary, AB.</w:t>
      </w:r>
    </w:p>
    <w:p w14:paraId="0BC20488" w14:textId="5006EAFD" w:rsidR="000268DC" w:rsidRDefault="000268DC" w:rsidP="000268DC">
      <w:pPr>
        <w:pStyle w:val="Default"/>
        <w:spacing w:line="240" w:lineRule="auto"/>
        <w:ind w:left="720"/>
        <w:rPr>
          <w:rFonts w:cstheme="minorBidi"/>
          <w:szCs w:val="24"/>
        </w:rPr>
      </w:pPr>
      <w:r>
        <w:rPr>
          <w:rFonts w:ascii="Calibri" w:cstheme="minorBidi"/>
          <w:sz w:val="24"/>
          <w:szCs w:val="24"/>
          <w:lang w:val="en-GB"/>
        </w:rPr>
        <w:t>2005- Excel Spread shee</w:t>
      </w:r>
      <w:r w:rsidR="00AC6E4D">
        <w:rPr>
          <w:rFonts w:ascii="Calibri" w:cstheme="minorBidi"/>
          <w:sz w:val="24"/>
          <w:szCs w:val="24"/>
          <w:lang w:val="en-GB"/>
        </w:rPr>
        <w:t>t</w:t>
      </w:r>
      <w:r>
        <w:rPr>
          <w:rFonts w:ascii="Calibri" w:cstheme="minorBidi"/>
          <w:sz w:val="24"/>
          <w:szCs w:val="24"/>
          <w:lang w:val="en-GB"/>
        </w:rPr>
        <w:t xml:space="preserve">/ Formulas &amp; PowerPoint Presentations at SAIT, Calgary, AB. </w:t>
      </w:r>
    </w:p>
    <w:p w14:paraId="2D349060" w14:textId="77777777" w:rsidR="000268DC" w:rsidRDefault="000268DC" w:rsidP="000268DC">
      <w:pPr>
        <w:pStyle w:val="Default"/>
        <w:spacing w:line="240" w:lineRule="auto"/>
        <w:ind w:left="720"/>
        <w:rPr>
          <w:rFonts w:cstheme="minorBidi"/>
          <w:szCs w:val="24"/>
        </w:rPr>
      </w:pPr>
      <w:r>
        <w:rPr>
          <w:rFonts w:ascii="Calibri" w:cstheme="minorBidi"/>
          <w:sz w:val="24"/>
          <w:szCs w:val="24"/>
          <w:lang w:val="en-GB"/>
        </w:rPr>
        <w:t xml:space="preserve">2004- Bookkeeping Diploma through Granton Institute of Technology, Toronto, Ontario. </w:t>
      </w:r>
    </w:p>
    <w:p w14:paraId="54938AD7" w14:textId="5C0066CA" w:rsidR="000268DC" w:rsidRDefault="000268DC" w:rsidP="000268DC">
      <w:pPr>
        <w:pStyle w:val="Default"/>
        <w:spacing w:line="240" w:lineRule="auto"/>
        <w:ind w:left="720"/>
        <w:rPr>
          <w:rFonts w:cstheme="minorBidi"/>
          <w:szCs w:val="24"/>
        </w:rPr>
      </w:pPr>
      <w:r>
        <w:rPr>
          <w:rFonts w:ascii="Calibri" w:cstheme="minorBidi"/>
          <w:sz w:val="24"/>
          <w:szCs w:val="24"/>
          <w:lang w:val="en-GB"/>
        </w:rPr>
        <w:t xml:space="preserve">1981-1986- Grade twelve </w:t>
      </w:r>
      <w:r w:rsidR="004B487F">
        <w:rPr>
          <w:rFonts w:ascii="Calibri" w:cstheme="minorBidi"/>
          <w:sz w:val="24"/>
          <w:szCs w:val="24"/>
          <w:lang w:val="en-GB"/>
        </w:rPr>
        <w:t>diplomas</w:t>
      </w:r>
      <w:r>
        <w:rPr>
          <w:rFonts w:ascii="Calibri" w:cstheme="minorBidi"/>
          <w:sz w:val="24"/>
          <w:szCs w:val="24"/>
          <w:lang w:val="en-GB"/>
        </w:rPr>
        <w:t xml:space="preserve"> at Kelowna Senior Secondary School, Kelowna, B.C</w:t>
      </w:r>
    </w:p>
    <w:p w14:paraId="3B423D63" w14:textId="77777777" w:rsidR="000268DC" w:rsidRDefault="000268DC" w:rsidP="000268DC">
      <w:pPr>
        <w:pStyle w:val="Default"/>
        <w:spacing w:line="240" w:lineRule="auto"/>
        <w:rPr>
          <w:rFonts w:cstheme="minorBidi"/>
          <w:szCs w:val="24"/>
        </w:rPr>
      </w:pPr>
      <w:r>
        <w:rPr>
          <w:rFonts w:ascii="Calibri" w:cstheme="minorBidi"/>
          <w:szCs w:val="24"/>
          <w:lang w:val="en-GB"/>
        </w:rPr>
        <w:t xml:space="preserve">                            </w:t>
      </w:r>
    </w:p>
    <w:p w14:paraId="7739CC4A" w14:textId="7C213CB8" w:rsidR="000268DC" w:rsidRDefault="000268DC" w:rsidP="000268DC">
      <w:pPr>
        <w:pStyle w:val="Default"/>
        <w:spacing w:line="240" w:lineRule="auto"/>
        <w:rPr>
          <w:rFonts w:cstheme="minorBidi"/>
          <w:szCs w:val="24"/>
        </w:rPr>
      </w:pPr>
      <w:r>
        <w:rPr>
          <w:rFonts w:ascii="Calibri" w:cstheme="minorBidi"/>
          <w:szCs w:val="24"/>
          <w:lang w:val="en-GB"/>
        </w:rPr>
        <w:t xml:space="preserve">               </w:t>
      </w:r>
      <w:r>
        <w:rPr>
          <w:rFonts w:ascii="Calibri" w:cstheme="minorBidi"/>
          <w:b/>
          <w:sz w:val="24"/>
          <w:szCs w:val="24"/>
          <w:u w:val="single"/>
          <w:lang w:val="en-GB"/>
        </w:rPr>
        <w:t>SOFTWARE SYSTEMS USED</w:t>
      </w:r>
    </w:p>
    <w:p w14:paraId="7F5F1E1A" w14:textId="648B62A9" w:rsidR="000268DC" w:rsidRDefault="004678CC" w:rsidP="000268DC">
      <w:pPr>
        <w:pStyle w:val="Default"/>
        <w:spacing w:line="240" w:lineRule="auto"/>
        <w:ind w:left="720"/>
        <w:rPr>
          <w:rFonts w:cstheme="minorBidi"/>
          <w:szCs w:val="24"/>
        </w:rPr>
      </w:pPr>
      <w:r>
        <w:rPr>
          <w:rFonts w:ascii="Calibri" w:cstheme="minorBidi"/>
          <w:sz w:val="24"/>
          <w:szCs w:val="24"/>
          <w:lang w:val="en-GB"/>
        </w:rPr>
        <w:t>Peoplesoft,</w:t>
      </w:r>
      <w:r w:rsidR="004A03E6">
        <w:rPr>
          <w:rFonts w:ascii="Calibri" w:cstheme="minorBidi"/>
          <w:sz w:val="24"/>
          <w:szCs w:val="24"/>
          <w:lang w:val="en-GB"/>
        </w:rPr>
        <w:t xml:space="preserve"> Oracle</w:t>
      </w:r>
      <w:r>
        <w:rPr>
          <w:rFonts w:ascii="Calibri" w:cstheme="minorBidi"/>
          <w:sz w:val="24"/>
          <w:szCs w:val="24"/>
          <w:lang w:val="en-GB"/>
        </w:rPr>
        <w:t xml:space="preserve"> </w:t>
      </w:r>
      <w:r w:rsidR="00C83413">
        <w:rPr>
          <w:rFonts w:ascii="Calibri" w:cstheme="minorBidi"/>
          <w:sz w:val="24"/>
          <w:szCs w:val="24"/>
          <w:lang w:val="en-GB"/>
        </w:rPr>
        <w:t xml:space="preserve">Microsoft Navision, </w:t>
      </w:r>
      <w:r w:rsidR="00B90B7F">
        <w:rPr>
          <w:rFonts w:ascii="Calibri" w:cstheme="minorBidi"/>
          <w:sz w:val="24"/>
          <w:szCs w:val="24"/>
          <w:lang w:val="en-GB"/>
        </w:rPr>
        <w:t>Yardi,</w:t>
      </w:r>
      <w:r w:rsidR="000268DC">
        <w:rPr>
          <w:rFonts w:ascii="Calibri" w:cstheme="minorBidi"/>
          <w:sz w:val="24"/>
          <w:szCs w:val="24"/>
          <w:lang w:val="en-GB"/>
        </w:rPr>
        <w:t xml:space="preserve"> Markview, AccPac, Sage Platinum, Simply Accounting, SAP, JD Edwards, Cortex, MS Dynamics SL &amp; AX, MS office suite; Excel, Word, Adobe.       </w:t>
      </w:r>
      <w:r w:rsidR="000268DC">
        <w:rPr>
          <w:rFonts w:ascii="Calibri" w:cstheme="minorBidi"/>
          <w:sz w:val="24"/>
          <w:szCs w:val="24"/>
          <w:lang w:val="en-GB"/>
        </w:rPr>
        <w:tab/>
      </w:r>
      <w:r w:rsidR="000268DC">
        <w:rPr>
          <w:rFonts w:ascii="Calibri" w:cstheme="minorBidi"/>
          <w:sz w:val="24"/>
          <w:szCs w:val="24"/>
          <w:lang w:val="en-GB"/>
        </w:rPr>
        <w:tab/>
        <w:t xml:space="preserve"> </w:t>
      </w:r>
    </w:p>
    <w:p w14:paraId="7F12C8F2" w14:textId="77777777" w:rsidR="000268DC" w:rsidRDefault="000268DC" w:rsidP="000268DC">
      <w:pPr>
        <w:pStyle w:val="Default"/>
        <w:spacing w:line="240" w:lineRule="auto"/>
        <w:ind w:firstLine="720"/>
        <w:rPr>
          <w:rFonts w:cstheme="minorBidi"/>
          <w:szCs w:val="24"/>
        </w:rPr>
      </w:pPr>
    </w:p>
    <w:p w14:paraId="0BC9B02D" w14:textId="0335C8CB" w:rsidR="000D09BB" w:rsidRDefault="000268DC" w:rsidP="000268DC">
      <w:pPr>
        <w:pStyle w:val="Default"/>
        <w:spacing w:line="240" w:lineRule="auto"/>
        <w:ind w:firstLine="720"/>
        <w:rPr>
          <w:rFonts w:ascii="Calibri" w:cstheme="minorBidi"/>
          <w:b/>
          <w:sz w:val="24"/>
          <w:szCs w:val="24"/>
          <w:u w:val="single"/>
          <w:lang w:val="en-GB"/>
        </w:rPr>
      </w:pPr>
      <w:r>
        <w:rPr>
          <w:rFonts w:ascii="Calibri" w:cstheme="minorBidi"/>
          <w:b/>
          <w:sz w:val="24"/>
          <w:szCs w:val="24"/>
          <w:u w:val="single"/>
          <w:lang w:val="en-GB"/>
        </w:rPr>
        <w:t>EMPLOYMENT HISTORY</w:t>
      </w:r>
    </w:p>
    <w:p w14:paraId="4164D6A8" w14:textId="2D8AEC5A" w:rsidR="005578DC" w:rsidRDefault="005578DC" w:rsidP="000268DC">
      <w:pPr>
        <w:pStyle w:val="Default"/>
        <w:spacing w:line="240" w:lineRule="auto"/>
        <w:ind w:firstLine="720"/>
        <w:rPr>
          <w:rFonts w:ascii="Calibri" w:cstheme="minorBidi"/>
          <w:bCs/>
          <w:sz w:val="24"/>
          <w:szCs w:val="24"/>
          <w:lang w:val="en-GB"/>
        </w:rPr>
      </w:pPr>
      <w:r>
        <w:rPr>
          <w:rFonts w:ascii="Calibri" w:cstheme="minorBidi"/>
          <w:bCs/>
          <w:sz w:val="24"/>
          <w:szCs w:val="24"/>
          <w:lang w:val="en-GB"/>
        </w:rPr>
        <w:t>December to March 2023</w:t>
      </w:r>
    </w:p>
    <w:p w14:paraId="4599F1CA" w14:textId="67A91C81" w:rsidR="005578DC" w:rsidRDefault="005578DC" w:rsidP="000268DC">
      <w:pPr>
        <w:pStyle w:val="Default"/>
        <w:spacing w:line="240" w:lineRule="auto"/>
        <w:ind w:firstLine="720"/>
        <w:rPr>
          <w:rFonts w:ascii="Calibri" w:cstheme="minorBidi"/>
          <w:bCs/>
          <w:sz w:val="24"/>
          <w:szCs w:val="24"/>
          <w:lang w:val="en-GB"/>
        </w:rPr>
      </w:pPr>
      <w:r>
        <w:rPr>
          <w:rFonts w:ascii="Calibri" w:cstheme="minorBidi"/>
          <w:b/>
          <w:sz w:val="24"/>
          <w:szCs w:val="24"/>
          <w:lang w:val="en-GB"/>
        </w:rPr>
        <w:t>City of Calgary</w:t>
      </w:r>
      <w:r w:rsidR="00C67CEB">
        <w:rPr>
          <w:rFonts w:ascii="Calibri" w:cstheme="minorBidi"/>
          <w:b/>
          <w:sz w:val="24"/>
          <w:szCs w:val="24"/>
          <w:lang w:val="en-GB"/>
        </w:rPr>
        <w:t>-</w:t>
      </w:r>
      <w:r>
        <w:rPr>
          <w:rFonts w:ascii="Calibri" w:cstheme="minorBidi"/>
          <w:b/>
          <w:sz w:val="24"/>
          <w:szCs w:val="24"/>
          <w:lang w:val="en-GB"/>
        </w:rPr>
        <w:t xml:space="preserve"> City Hall Finance Dept.-</w:t>
      </w:r>
      <w:r>
        <w:rPr>
          <w:rFonts w:ascii="Calibri" w:cstheme="minorBidi"/>
          <w:bCs/>
          <w:sz w:val="24"/>
          <w:szCs w:val="24"/>
          <w:lang w:val="en-GB"/>
        </w:rPr>
        <w:t>Randstad temporary contract</w:t>
      </w:r>
    </w:p>
    <w:p w14:paraId="3F56B67F" w14:textId="610ADB70" w:rsidR="005578DC" w:rsidRDefault="005578DC" w:rsidP="005578DC">
      <w:pPr>
        <w:pStyle w:val="Default"/>
        <w:spacing w:line="240" w:lineRule="auto"/>
        <w:ind w:left="720"/>
        <w:rPr>
          <w:rFonts w:ascii="Calibri" w:cstheme="minorBidi"/>
          <w:b/>
          <w:sz w:val="24"/>
          <w:szCs w:val="24"/>
          <w:lang w:val="en-GB"/>
        </w:rPr>
      </w:pPr>
      <w:r>
        <w:rPr>
          <w:rFonts w:ascii="Calibri" w:cstheme="minorBidi"/>
          <w:b/>
          <w:sz w:val="24"/>
          <w:szCs w:val="24"/>
          <w:lang w:val="en-GB"/>
        </w:rPr>
        <w:t>Process Accounting</w:t>
      </w:r>
      <w:r w:rsidR="00C67CEB">
        <w:rPr>
          <w:rFonts w:ascii="Calibri" w:cstheme="minorBidi"/>
          <w:b/>
          <w:sz w:val="24"/>
          <w:szCs w:val="24"/>
          <w:lang w:val="en-GB"/>
        </w:rPr>
        <w:t xml:space="preserve"> &amp;</w:t>
      </w:r>
      <w:r>
        <w:rPr>
          <w:rFonts w:ascii="Calibri" w:cstheme="minorBidi"/>
          <w:b/>
          <w:sz w:val="24"/>
          <w:szCs w:val="24"/>
          <w:lang w:val="en-GB"/>
        </w:rPr>
        <w:t xml:space="preserve"> Administrative Assistant (in office &amp; remote position)</w:t>
      </w:r>
    </w:p>
    <w:p w14:paraId="745AE2A4" w14:textId="1C91CF61" w:rsidR="005578DC" w:rsidRDefault="002764E1" w:rsidP="005578DC">
      <w:pPr>
        <w:pStyle w:val="Default"/>
        <w:numPr>
          <w:ilvl w:val="0"/>
          <w:numId w:val="23"/>
        </w:numPr>
        <w:spacing w:line="240" w:lineRule="auto"/>
        <w:rPr>
          <w:rFonts w:ascii="Calibri" w:cstheme="minorBidi"/>
          <w:bCs/>
          <w:sz w:val="24"/>
          <w:szCs w:val="24"/>
          <w:lang w:val="en-GB"/>
        </w:rPr>
      </w:pPr>
      <w:r w:rsidRPr="002764E1">
        <w:rPr>
          <w:rFonts w:ascii="Calibri" w:cstheme="minorBidi"/>
          <w:bCs/>
          <w:sz w:val="24"/>
          <w:szCs w:val="24"/>
          <w:lang w:val="en-GB"/>
        </w:rPr>
        <w:t>Year</w:t>
      </w:r>
      <w:r w:rsidR="004A1F54">
        <w:rPr>
          <w:rFonts w:ascii="Calibri" w:cstheme="minorBidi"/>
          <w:bCs/>
          <w:sz w:val="24"/>
          <w:szCs w:val="24"/>
          <w:lang w:val="en-GB"/>
        </w:rPr>
        <w:t>-</w:t>
      </w:r>
      <w:r w:rsidRPr="002764E1">
        <w:rPr>
          <w:rFonts w:ascii="Calibri" w:cstheme="minorBidi"/>
          <w:bCs/>
          <w:sz w:val="24"/>
          <w:szCs w:val="24"/>
          <w:lang w:val="en-GB"/>
        </w:rPr>
        <w:t xml:space="preserve"> </w:t>
      </w:r>
      <w:r w:rsidR="004A1F54">
        <w:rPr>
          <w:rFonts w:ascii="Calibri" w:cstheme="minorBidi"/>
          <w:bCs/>
          <w:sz w:val="24"/>
          <w:szCs w:val="24"/>
          <w:lang w:val="en-GB"/>
        </w:rPr>
        <w:t>e</w:t>
      </w:r>
      <w:r w:rsidRPr="002764E1">
        <w:rPr>
          <w:rFonts w:ascii="Calibri" w:cstheme="minorBidi"/>
          <w:bCs/>
          <w:sz w:val="24"/>
          <w:szCs w:val="24"/>
          <w:lang w:val="en-GB"/>
        </w:rPr>
        <w:t>nd financial project work. Processing YE adjusting Journal entries</w:t>
      </w:r>
      <w:r w:rsidR="00B01835">
        <w:rPr>
          <w:rFonts w:ascii="Calibri" w:cstheme="minorBidi"/>
          <w:bCs/>
          <w:sz w:val="24"/>
          <w:szCs w:val="24"/>
          <w:lang w:val="en-GB"/>
        </w:rPr>
        <w:t xml:space="preserve"> corrections</w:t>
      </w:r>
      <w:r w:rsidRPr="002764E1">
        <w:rPr>
          <w:rFonts w:ascii="Calibri" w:cstheme="minorBidi"/>
          <w:bCs/>
          <w:sz w:val="24"/>
          <w:szCs w:val="24"/>
          <w:lang w:val="en-GB"/>
        </w:rPr>
        <w:t xml:space="preserve"> in Oracle Peoplesoft system</w:t>
      </w:r>
      <w:r w:rsidR="00C67CEB">
        <w:rPr>
          <w:rFonts w:ascii="Calibri" w:cstheme="minorBidi"/>
          <w:bCs/>
          <w:sz w:val="24"/>
          <w:szCs w:val="24"/>
          <w:lang w:val="en-GB"/>
        </w:rPr>
        <w:t>. U</w:t>
      </w:r>
      <w:r w:rsidR="00B01835">
        <w:rPr>
          <w:rFonts w:ascii="Calibri" w:cstheme="minorBidi"/>
          <w:bCs/>
          <w:sz w:val="24"/>
          <w:szCs w:val="24"/>
          <w:lang w:val="en-GB"/>
        </w:rPr>
        <w:t>pload supporting excel</w:t>
      </w:r>
      <w:r w:rsidR="00C67CEB">
        <w:rPr>
          <w:rFonts w:ascii="Calibri" w:cstheme="minorBidi"/>
          <w:bCs/>
          <w:sz w:val="24"/>
          <w:szCs w:val="24"/>
          <w:lang w:val="en-GB"/>
        </w:rPr>
        <w:t xml:space="preserve"> JE worksheets</w:t>
      </w:r>
      <w:r w:rsidR="00B01835">
        <w:rPr>
          <w:rFonts w:ascii="Calibri" w:cstheme="minorBidi"/>
          <w:bCs/>
          <w:sz w:val="24"/>
          <w:szCs w:val="24"/>
          <w:lang w:val="en-GB"/>
        </w:rPr>
        <w:t xml:space="preserve"> &amp; email </w:t>
      </w:r>
      <w:r w:rsidR="00C67CEB">
        <w:rPr>
          <w:rFonts w:ascii="Calibri" w:cstheme="minorBidi"/>
          <w:bCs/>
          <w:sz w:val="24"/>
          <w:szCs w:val="24"/>
          <w:lang w:val="en-GB"/>
        </w:rPr>
        <w:t xml:space="preserve">correspondence </w:t>
      </w:r>
      <w:r w:rsidR="00D04D3D">
        <w:rPr>
          <w:rFonts w:ascii="Calibri" w:cstheme="minorBidi"/>
          <w:bCs/>
          <w:sz w:val="24"/>
          <w:szCs w:val="24"/>
          <w:lang w:val="en-GB"/>
        </w:rPr>
        <w:t xml:space="preserve">back up </w:t>
      </w:r>
      <w:r w:rsidR="00C67CEB">
        <w:rPr>
          <w:rFonts w:ascii="Calibri" w:cstheme="minorBidi"/>
          <w:bCs/>
          <w:sz w:val="24"/>
          <w:szCs w:val="24"/>
          <w:lang w:val="en-GB"/>
        </w:rPr>
        <w:t>attachments into Oracle.</w:t>
      </w:r>
      <w:r w:rsidR="004678CC">
        <w:rPr>
          <w:rFonts w:ascii="Calibri" w:cstheme="minorBidi"/>
          <w:bCs/>
          <w:sz w:val="24"/>
          <w:szCs w:val="24"/>
          <w:lang w:val="en-GB"/>
        </w:rPr>
        <w:t xml:space="preserve"> Using SAP system to access stored financial reports.</w:t>
      </w:r>
    </w:p>
    <w:p w14:paraId="5623E12B" w14:textId="16EF9895" w:rsidR="00B01835" w:rsidRDefault="00B01835" w:rsidP="005578DC">
      <w:pPr>
        <w:pStyle w:val="Default"/>
        <w:numPr>
          <w:ilvl w:val="0"/>
          <w:numId w:val="23"/>
        </w:numPr>
        <w:spacing w:line="240" w:lineRule="auto"/>
        <w:rPr>
          <w:rFonts w:ascii="Calibri" w:cstheme="minorBidi"/>
          <w:bCs/>
          <w:sz w:val="24"/>
          <w:szCs w:val="24"/>
          <w:lang w:val="en-GB"/>
        </w:rPr>
      </w:pPr>
      <w:r>
        <w:rPr>
          <w:rFonts w:ascii="Calibri" w:cstheme="minorBidi"/>
          <w:bCs/>
          <w:sz w:val="24"/>
          <w:szCs w:val="24"/>
          <w:lang w:val="en-GB"/>
        </w:rPr>
        <w:t>Preparing YE financial statement binders for internal &amp; external audit reviewers</w:t>
      </w:r>
      <w:r w:rsidR="00C67CEB">
        <w:rPr>
          <w:rFonts w:ascii="Calibri" w:cstheme="minorBidi"/>
          <w:bCs/>
          <w:sz w:val="24"/>
          <w:szCs w:val="24"/>
          <w:lang w:val="en-GB"/>
        </w:rPr>
        <w:t>.</w:t>
      </w:r>
    </w:p>
    <w:p w14:paraId="00BD3F9C" w14:textId="05B905FD" w:rsidR="00C67CEB" w:rsidRDefault="00C67CEB" w:rsidP="005578DC">
      <w:pPr>
        <w:pStyle w:val="Default"/>
        <w:numPr>
          <w:ilvl w:val="0"/>
          <w:numId w:val="23"/>
        </w:numPr>
        <w:spacing w:line="240" w:lineRule="auto"/>
        <w:rPr>
          <w:rFonts w:ascii="Calibri" w:cstheme="minorBidi"/>
          <w:bCs/>
          <w:sz w:val="24"/>
          <w:szCs w:val="24"/>
          <w:lang w:val="en-GB"/>
        </w:rPr>
      </w:pPr>
      <w:r>
        <w:rPr>
          <w:rFonts w:ascii="Calibri" w:cstheme="minorBidi"/>
          <w:bCs/>
          <w:sz w:val="24"/>
          <w:szCs w:val="24"/>
          <w:lang w:val="en-GB"/>
        </w:rPr>
        <w:t>Assisting with City property damage insurance claims. Editing excel spreadsheets to modify final data to send to insurance claims dept along with providing</w:t>
      </w:r>
      <w:r w:rsidR="00612AA1">
        <w:rPr>
          <w:rFonts w:ascii="Calibri" w:cstheme="minorBidi"/>
          <w:bCs/>
          <w:sz w:val="24"/>
          <w:szCs w:val="24"/>
          <w:lang w:val="en-GB"/>
        </w:rPr>
        <w:t xml:space="preserve"> cover sheets &amp;</w:t>
      </w:r>
      <w:r>
        <w:rPr>
          <w:rFonts w:ascii="Calibri" w:cstheme="minorBidi"/>
          <w:bCs/>
          <w:sz w:val="24"/>
          <w:szCs w:val="24"/>
          <w:lang w:val="en-GB"/>
        </w:rPr>
        <w:t xml:space="preserve"> photocopy attachments of claim details.</w:t>
      </w:r>
    </w:p>
    <w:p w14:paraId="0EED85F8" w14:textId="77777777" w:rsidR="00E40585" w:rsidRDefault="00E40585" w:rsidP="000268DC">
      <w:pPr>
        <w:pStyle w:val="Default"/>
        <w:spacing w:line="240" w:lineRule="auto"/>
        <w:ind w:firstLine="720"/>
        <w:rPr>
          <w:rFonts w:ascii="Calibri" w:cstheme="minorBidi"/>
          <w:bCs/>
          <w:sz w:val="24"/>
          <w:szCs w:val="24"/>
          <w:lang w:val="en-GB"/>
        </w:rPr>
      </w:pPr>
    </w:p>
    <w:p w14:paraId="66DEC1F0" w14:textId="38401EE2" w:rsidR="003313B7" w:rsidRDefault="003313B7" w:rsidP="000268DC">
      <w:pPr>
        <w:pStyle w:val="Default"/>
        <w:spacing w:line="240" w:lineRule="auto"/>
        <w:ind w:firstLine="720"/>
        <w:rPr>
          <w:rFonts w:ascii="Calibri" w:cstheme="minorBidi"/>
          <w:bCs/>
          <w:sz w:val="24"/>
          <w:szCs w:val="24"/>
          <w:lang w:val="en-GB"/>
        </w:rPr>
      </w:pPr>
      <w:r>
        <w:rPr>
          <w:rFonts w:ascii="Calibri" w:cstheme="minorBidi"/>
          <w:bCs/>
          <w:sz w:val="24"/>
          <w:szCs w:val="24"/>
          <w:lang w:val="en-GB"/>
        </w:rPr>
        <w:t xml:space="preserve">September </w:t>
      </w:r>
      <w:r w:rsidR="00244970">
        <w:rPr>
          <w:rFonts w:ascii="Calibri" w:cstheme="minorBidi"/>
          <w:bCs/>
          <w:sz w:val="24"/>
          <w:szCs w:val="24"/>
          <w:lang w:val="en-GB"/>
        </w:rPr>
        <w:t>t</w:t>
      </w:r>
      <w:r>
        <w:rPr>
          <w:rFonts w:ascii="Calibri" w:cstheme="minorBidi"/>
          <w:bCs/>
          <w:sz w:val="24"/>
          <w:szCs w:val="24"/>
          <w:lang w:val="en-GB"/>
        </w:rPr>
        <w:t>o</w:t>
      </w:r>
      <w:r w:rsidR="00244970">
        <w:rPr>
          <w:rFonts w:ascii="Calibri" w:cstheme="minorBidi"/>
          <w:bCs/>
          <w:sz w:val="24"/>
          <w:szCs w:val="24"/>
          <w:lang w:val="en-GB"/>
        </w:rPr>
        <w:t xml:space="preserve"> November 2022</w:t>
      </w:r>
    </w:p>
    <w:p w14:paraId="2FFB0182" w14:textId="7071015F" w:rsidR="003313B7" w:rsidRDefault="00E40585" w:rsidP="00244970">
      <w:pPr>
        <w:pStyle w:val="Default"/>
        <w:spacing w:line="240" w:lineRule="auto"/>
        <w:ind w:left="645"/>
        <w:rPr>
          <w:rFonts w:ascii="Calibri" w:cstheme="minorBidi"/>
          <w:bCs/>
          <w:sz w:val="24"/>
          <w:szCs w:val="24"/>
          <w:lang w:val="en-GB"/>
        </w:rPr>
      </w:pPr>
      <w:r>
        <w:rPr>
          <w:rFonts w:ascii="Calibri" w:cstheme="minorBidi"/>
          <w:b/>
          <w:sz w:val="24"/>
          <w:szCs w:val="24"/>
          <w:lang w:val="en-GB"/>
        </w:rPr>
        <w:t xml:space="preserve"> </w:t>
      </w:r>
      <w:r w:rsidR="003313B7">
        <w:rPr>
          <w:rFonts w:ascii="Calibri" w:cstheme="minorBidi"/>
          <w:b/>
          <w:sz w:val="24"/>
          <w:szCs w:val="24"/>
          <w:lang w:val="en-GB"/>
        </w:rPr>
        <w:t>Unified Systems Group</w:t>
      </w:r>
      <w:r w:rsidR="00244970">
        <w:rPr>
          <w:rFonts w:ascii="Calibri" w:cstheme="minorBidi"/>
          <w:b/>
          <w:sz w:val="24"/>
          <w:szCs w:val="24"/>
          <w:lang w:val="en-GB"/>
        </w:rPr>
        <w:t>-Telecon Enterprise</w:t>
      </w:r>
      <w:r w:rsidR="003313B7">
        <w:rPr>
          <w:rFonts w:ascii="Calibri" w:cstheme="minorBidi"/>
          <w:b/>
          <w:sz w:val="24"/>
          <w:szCs w:val="24"/>
          <w:lang w:val="en-GB"/>
        </w:rPr>
        <w:t>-</w:t>
      </w:r>
      <w:r w:rsidR="003313B7">
        <w:rPr>
          <w:rFonts w:ascii="Calibri" w:cstheme="minorBidi"/>
          <w:bCs/>
          <w:sz w:val="24"/>
          <w:szCs w:val="24"/>
          <w:lang w:val="en-GB"/>
        </w:rPr>
        <w:t xml:space="preserve"> Data telecommunications services</w:t>
      </w:r>
      <w:r w:rsidR="00244970">
        <w:rPr>
          <w:rFonts w:ascii="Calibri" w:cstheme="minorBidi"/>
          <w:bCs/>
          <w:sz w:val="24"/>
          <w:szCs w:val="24"/>
          <w:lang w:val="en-GB"/>
        </w:rPr>
        <w:t xml:space="preserve">- </w:t>
      </w:r>
      <w:r w:rsidR="003313B7">
        <w:rPr>
          <w:rFonts w:ascii="Calibri" w:cstheme="minorBidi"/>
          <w:bCs/>
          <w:sz w:val="24"/>
          <w:szCs w:val="24"/>
          <w:lang w:val="en-GB"/>
        </w:rPr>
        <w:t>Randstad</w:t>
      </w:r>
      <w:r w:rsidR="00244970">
        <w:rPr>
          <w:rFonts w:ascii="Calibri" w:cstheme="minorBidi"/>
          <w:bCs/>
          <w:sz w:val="24"/>
          <w:szCs w:val="24"/>
          <w:lang w:val="en-GB"/>
        </w:rPr>
        <w:t xml:space="preserve"> temporary</w:t>
      </w:r>
      <w:r w:rsidR="003313B7">
        <w:rPr>
          <w:rFonts w:ascii="Calibri" w:cstheme="minorBidi"/>
          <w:bCs/>
          <w:sz w:val="24"/>
          <w:szCs w:val="24"/>
          <w:lang w:val="en-GB"/>
        </w:rPr>
        <w:t xml:space="preserve"> </w:t>
      </w:r>
      <w:r>
        <w:rPr>
          <w:rFonts w:ascii="Calibri" w:cstheme="minorBidi"/>
          <w:bCs/>
          <w:sz w:val="24"/>
          <w:szCs w:val="24"/>
          <w:lang w:val="en-GB"/>
        </w:rPr>
        <w:t xml:space="preserve">   </w:t>
      </w:r>
      <w:r w:rsidR="003313B7">
        <w:rPr>
          <w:rFonts w:ascii="Calibri" w:cstheme="minorBidi"/>
          <w:bCs/>
          <w:sz w:val="24"/>
          <w:szCs w:val="24"/>
          <w:lang w:val="en-GB"/>
        </w:rPr>
        <w:t>contract</w:t>
      </w:r>
    </w:p>
    <w:p w14:paraId="449F93AE" w14:textId="1C8C59AB" w:rsidR="003313B7" w:rsidRPr="003313B7" w:rsidRDefault="003313B7" w:rsidP="003313B7">
      <w:pPr>
        <w:pStyle w:val="Default"/>
        <w:spacing w:line="240" w:lineRule="auto"/>
        <w:rPr>
          <w:rFonts w:ascii="Calibri" w:cstheme="minorBidi"/>
          <w:b/>
          <w:sz w:val="24"/>
          <w:szCs w:val="24"/>
          <w:lang w:val="en-GB"/>
        </w:rPr>
      </w:pPr>
      <w:r>
        <w:rPr>
          <w:rFonts w:ascii="Calibri" w:cstheme="minorBidi"/>
          <w:b/>
          <w:sz w:val="24"/>
          <w:szCs w:val="24"/>
          <w:lang w:val="en-GB"/>
        </w:rPr>
        <w:t xml:space="preserve">             Accounting Technical Assistant-Accounts Receivable &amp; Accounts Payable</w:t>
      </w:r>
      <w:r w:rsidR="00244970">
        <w:rPr>
          <w:rFonts w:ascii="Calibri" w:cstheme="minorBidi"/>
          <w:b/>
          <w:sz w:val="24"/>
          <w:szCs w:val="24"/>
          <w:lang w:val="en-GB"/>
        </w:rPr>
        <w:t xml:space="preserve"> (in office &amp; remote position)</w:t>
      </w:r>
    </w:p>
    <w:p w14:paraId="42A0797F" w14:textId="00575B27" w:rsidR="003313B7" w:rsidRDefault="00A12E61" w:rsidP="00A12E61">
      <w:pPr>
        <w:pStyle w:val="Default"/>
        <w:numPr>
          <w:ilvl w:val="0"/>
          <w:numId w:val="22"/>
        </w:numPr>
        <w:spacing w:line="240" w:lineRule="auto"/>
        <w:rPr>
          <w:rFonts w:ascii="Calibri" w:cstheme="minorBidi"/>
          <w:bCs/>
          <w:sz w:val="24"/>
          <w:szCs w:val="24"/>
          <w:lang w:val="en-GB"/>
        </w:rPr>
      </w:pPr>
      <w:r w:rsidRPr="00A12E61">
        <w:rPr>
          <w:rFonts w:ascii="Calibri" w:cstheme="minorBidi"/>
          <w:b/>
          <w:sz w:val="24"/>
          <w:szCs w:val="24"/>
          <w:lang w:val="en-GB"/>
        </w:rPr>
        <w:t>Accounts Receivable</w:t>
      </w:r>
      <w:r>
        <w:rPr>
          <w:rFonts w:ascii="Calibri" w:cstheme="minorBidi"/>
          <w:bCs/>
          <w:sz w:val="24"/>
          <w:szCs w:val="24"/>
          <w:lang w:val="en-GB"/>
        </w:rPr>
        <w:t>: Billings; creating client invoices in Microsoft Navision program. Working with Project Managers to receive required paperwork such as, PO</w:t>
      </w:r>
      <w:r>
        <w:rPr>
          <w:rFonts w:ascii="Calibri" w:cstheme="minorBidi"/>
          <w:bCs/>
          <w:sz w:val="24"/>
          <w:szCs w:val="24"/>
          <w:lang w:val="en-GB"/>
        </w:rPr>
        <w:t>’</w:t>
      </w:r>
      <w:r>
        <w:rPr>
          <w:rFonts w:ascii="Calibri" w:cstheme="minorBidi"/>
          <w:bCs/>
          <w:sz w:val="24"/>
          <w:szCs w:val="24"/>
          <w:lang w:val="en-GB"/>
        </w:rPr>
        <w:t>s, WO</w:t>
      </w:r>
      <w:r>
        <w:rPr>
          <w:rFonts w:ascii="Calibri" w:cstheme="minorBidi"/>
          <w:bCs/>
          <w:sz w:val="24"/>
          <w:szCs w:val="24"/>
          <w:lang w:val="en-GB"/>
        </w:rPr>
        <w:t>’</w:t>
      </w:r>
      <w:r>
        <w:rPr>
          <w:rFonts w:ascii="Calibri" w:cstheme="minorBidi"/>
          <w:bCs/>
          <w:sz w:val="24"/>
          <w:szCs w:val="24"/>
          <w:lang w:val="en-GB"/>
        </w:rPr>
        <w:t xml:space="preserve">s, Quotes to create client invoices. </w:t>
      </w:r>
    </w:p>
    <w:p w14:paraId="32508B22" w14:textId="60315173" w:rsidR="00C0599F" w:rsidRDefault="00C0599F" w:rsidP="00A12E61">
      <w:pPr>
        <w:pStyle w:val="Default"/>
        <w:numPr>
          <w:ilvl w:val="0"/>
          <w:numId w:val="22"/>
        </w:numPr>
        <w:spacing w:line="240" w:lineRule="auto"/>
        <w:rPr>
          <w:rFonts w:ascii="Calibri" w:cstheme="minorBidi"/>
          <w:bCs/>
          <w:sz w:val="24"/>
          <w:szCs w:val="24"/>
          <w:lang w:val="en-GB"/>
        </w:rPr>
      </w:pPr>
      <w:r>
        <w:rPr>
          <w:rFonts w:ascii="Calibri" w:cstheme="minorBidi"/>
          <w:bCs/>
          <w:sz w:val="24"/>
          <w:szCs w:val="24"/>
          <w:lang w:val="en-GB"/>
        </w:rPr>
        <w:t>Verifying correct Client billing contact info such as: email, address &amp; phone numbers in Navision</w:t>
      </w:r>
    </w:p>
    <w:p w14:paraId="6F921C64" w14:textId="3CF94597" w:rsidR="00A12E61" w:rsidRDefault="00A12E61" w:rsidP="00A12E61">
      <w:pPr>
        <w:pStyle w:val="Default"/>
        <w:numPr>
          <w:ilvl w:val="0"/>
          <w:numId w:val="22"/>
        </w:numPr>
        <w:spacing w:line="240" w:lineRule="auto"/>
        <w:rPr>
          <w:rFonts w:ascii="Calibri" w:cstheme="minorBidi"/>
          <w:bCs/>
          <w:sz w:val="24"/>
          <w:szCs w:val="24"/>
          <w:lang w:val="en-GB"/>
        </w:rPr>
      </w:pPr>
      <w:r>
        <w:rPr>
          <w:rFonts w:ascii="Calibri" w:cstheme="minorBidi"/>
          <w:bCs/>
          <w:sz w:val="24"/>
          <w:szCs w:val="24"/>
          <w:lang w:val="en-GB"/>
        </w:rPr>
        <w:t xml:space="preserve">Creating new Job number files in Navision for </w:t>
      </w:r>
      <w:r w:rsidR="00C0599F">
        <w:rPr>
          <w:rFonts w:ascii="Calibri" w:cstheme="minorBidi"/>
          <w:bCs/>
          <w:sz w:val="24"/>
          <w:szCs w:val="24"/>
          <w:lang w:val="en-GB"/>
        </w:rPr>
        <w:t>PMs</w:t>
      </w:r>
      <w:r>
        <w:rPr>
          <w:rFonts w:ascii="Calibri" w:cstheme="minorBidi"/>
          <w:bCs/>
          <w:sz w:val="24"/>
          <w:szCs w:val="24"/>
          <w:lang w:val="en-GB"/>
        </w:rPr>
        <w:t xml:space="preserve"> to start new jobs for their </w:t>
      </w:r>
      <w:r w:rsidR="004B487F">
        <w:rPr>
          <w:rFonts w:ascii="Calibri" w:cstheme="minorBidi"/>
          <w:bCs/>
          <w:sz w:val="24"/>
          <w:szCs w:val="24"/>
          <w:lang w:val="en-GB"/>
        </w:rPr>
        <w:t>clients.</w:t>
      </w:r>
    </w:p>
    <w:p w14:paraId="6AA89998" w14:textId="6A767ADF" w:rsidR="00A12E61" w:rsidRDefault="00A12E61" w:rsidP="00A12E61">
      <w:pPr>
        <w:pStyle w:val="Default"/>
        <w:numPr>
          <w:ilvl w:val="0"/>
          <w:numId w:val="22"/>
        </w:numPr>
        <w:spacing w:line="240" w:lineRule="auto"/>
        <w:rPr>
          <w:rFonts w:ascii="Calibri" w:cstheme="minorBidi"/>
          <w:bCs/>
          <w:sz w:val="24"/>
          <w:szCs w:val="24"/>
          <w:lang w:val="en-GB"/>
        </w:rPr>
      </w:pPr>
      <w:r>
        <w:rPr>
          <w:rFonts w:ascii="Calibri" w:cstheme="minorBidi"/>
          <w:bCs/>
          <w:sz w:val="24"/>
          <w:szCs w:val="24"/>
          <w:lang w:val="en-GB"/>
        </w:rPr>
        <w:t xml:space="preserve">Creating new </w:t>
      </w:r>
      <w:r w:rsidR="00C0599F">
        <w:rPr>
          <w:rFonts w:ascii="Calibri" w:cstheme="minorBidi"/>
          <w:bCs/>
          <w:sz w:val="24"/>
          <w:szCs w:val="24"/>
          <w:lang w:val="en-GB"/>
        </w:rPr>
        <w:t>POs</w:t>
      </w:r>
      <w:r>
        <w:rPr>
          <w:rFonts w:ascii="Calibri" w:cstheme="minorBidi"/>
          <w:bCs/>
          <w:sz w:val="24"/>
          <w:szCs w:val="24"/>
          <w:lang w:val="en-GB"/>
        </w:rPr>
        <w:t xml:space="preserve"> in Navision for </w:t>
      </w:r>
      <w:r w:rsidR="00C0599F">
        <w:rPr>
          <w:rFonts w:ascii="Calibri" w:cstheme="minorBidi"/>
          <w:bCs/>
          <w:sz w:val="24"/>
          <w:szCs w:val="24"/>
          <w:lang w:val="en-GB"/>
        </w:rPr>
        <w:t>PMs</w:t>
      </w:r>
      <w:r>
        <w:rPr>
          <w:rFonts w:ascii="Calibri" w:cstheme="minorBidi"/>
          <w:bCs/>
          <w:sz w:val="24"/>
          <w:szCs w:val="24"/>
          <w:lang w:val="en-GB"/>
        </w:rPr>
        <w:t xml:space="preserve"> client</w:t>
      </w:r>
      <w:r w:rsidR="00C0599F">
        <w:rPr>
          <w:rFonts w:ascii="Calibri" w:cstheme="minorBidi"/>
          <w:bCs/>
          <w:sz w:val="24"/>
          <w:szCs w:val="24"/>
          <w:lang w:val="en-GB"/>
        </w:rPr>
        <w:t>’</w:t>
      </w:r>
      <w:r w:rsidR="00C0599F">
        <w:rPr>
          <w:rFonts w:ascii="Calibri" w:cstheme="minorBidi"/>
          <w:bCs/>
          <w:sz w:val="24"/>
          <w:szCs w:val="24"/>
          <w:lang w:val="en-GB"/>
        </w:rPr>
        <w:t>s</w:t>
      </w:r>
      <w:r>
        <w:rPr>
          <w:rFonts w:ascii="Calibri" w:cstheme="minorBidi"/>
          <w:bCs/>
          <w:sz w:val="24"/>
          <w:szCs w:val="24"/>
          <w:lang w:val="en-GB"/>
        </w:rPr>
        <w:t xml:space="preserve"> relating to</w:t>
      </w:r>
      <w:r w:rsidR="00C83413">
        <w:rPr>
          <w:rFonts w:ascii="Calibri" w:cstheme="minorBidi"/>
          <w:bCs/>
          <w:sz w:val="24"/>
          <w:szCs w:val="24"/>
          <w:lang w:val="en-GB"/>
        </w:rPr>
        <w:t xml:space="preserve"> job</w:t>
      </w:r>
      <w:r>
        <w:rPr>
          <w:rFonts w:ascii="Calibri" w:cstheme="minorBidi"/>
          <w:bCs/>
          <w:sz w:val="24"/>
          <w:szCs w:val="24"/>
          <w:lang w:val="en-GB"/>
        </w:rPr>
        <w:t xml:space="preserve"> material</w:t>
      </w:r>
      <w:r w:rsidR="00C83413">
        <w:rPr>
          <w:rFonts w:ascii="Calibri" w:cstheme="minorBidi"/>
          <w:bCs/>
          <w:sz w:val="24"/>
          <w:szCs w:val="24"/>
          <w:lang w:val="en-GB"/>
        </w:rPr>
        <w:t>s</w:t>
      </w:r>
      <w:r>
        <w:rPr>
          <w:rFonts w:ascii="Calibri" w:cstheme="minorBidi"/>
          <w:bCs/>
          <w:sz w:val="24"/>
          <w:szCs w:val="24"/>
          <w:lang w:val="en-GB"/>
        </w:rPr>
        <w:t xml:space="preserve"> &amp; equipment rentals</w:t>
      </w:r>
      <w:r w:rsidR="00C0599F">
        <w:rPr>
          <w:rFonts w:ascii="Calibri" w:cstheme="minorBidi"/>
          <w:bCs/>
          <w:sz w:val="24"/>
          <w:szCs w:val="24"/>
          <w:lang w:val="en-GB"/>
        </w:rPr>
        <w:t>.</w:t>
      </w:r>
    </w:p>
    <w:p w14:paraId="5C33213C" w14:textId="28EAF09B" w:rsidR="00C0599F" w:rsidRDefault="00C0599F" w:rsidP="00C0599F">
      <w:pPr>
        <w:pStyle w:val="Default"/>
        <w:numPr>
          <w:ilvl w:val="0"/>
          <w:numId w:val="22"/>
        </w:numPr>
        <w:spacing w:line="240" w:lineRule="auto"/>
        <w:rPr>
          <w:rFonts w:ascii="Calibri" w:cstheme="minorBidi"/>
          <w:bCs/>
          <w:sz w:val="24"/>
          <w:szCs w:val="24"/>
          <w:lang w:val="en-GB"/>
        </w:rPr>
      </w:pPr>
      <w:r w:rsidRPr="00C0599F">
        <w:rPr>
          <w:rFonts w:ascii="Calibri" w:cstheme="minorBidi"/>
          <w:b/>
          <w:sz w:val="24"/>
          <w:szCs w:val="24"/>
          <w:lang w:val="en-GB"/>
        </w:rPr>
        <w:t>Accounts Payable</w:t>
      </w:r>
      <w:r>
        <w:rPr>
          <w:rFonts w:ascii="Calibri" w:cstheme="minorBidi"/>
          <w:bCs/>
          <w:sz w:val="24"/>
          <w:szCs w:val="24"/>
          <w:lang w:val="en-GB"/>
        </w:rPr>
        <w:t xml:space="preserve">: Vendor invoices; electronic processing of Vendor invoices in Navision by verifying accuracy of invoices. Checking </w:t>
      </w:r>
      <w:r w:rsidR="00C83413">
        <w:rPr>
          <w:rFonts w:ascii="Calibri" w:cstheme="minorBidi"/>
          <w:bCs/>
          <w:sz w:val="24"/>
          <w:szCs w:val="24"/>
          <w:lang w:val="en-GB"/>
        </w:rPr>
        <w:t>quantities</w:t>
      </w:r>
      <w:r>
        <w:rPr>
          <w:rFonts w:ascii="Calibri" w:cstheme="minorBidi"/>
          <w:bCs/>
          <w:sz w:val="24"/>
          <w:szCs w:val="24"/>
          <w:lang w:val="en-GB"/>
        </w:rPr>
        <w:t xml:space="preserve">, prices &amp; correct product &amp; services billed &amp; received. Matching invoices up to packing slips received. </w:t>
      </w:r>
      <w:r w:rsidR="00A81D1B">
        <w:rPr>
          <w:rFonts w:ascii="Calibri" w:cstheme="minorBidi"/>
          <w:bCs/>
          <w:sz w:val="24"/>
          <w:szCs w:val="24"/>
          <w:lang w:val="en-GB"/>
        </w:rPr>
        <w:t>Reviewing monthly statements.</w:t>
      </w:r>
    </w:p>
    <w:p w14:paraId="432A735A" w14:textId="77777777" w:rsidR="003313B7" w:rsidRPr="003313B7" w:rsidRDefault="003313B7" w:rsidP="000268DC">
      <w:pPr>
        <w:pStyle w:val="Default"/>
        <w:spacing w:line="240" w:lineRule="auto"/>
        <w:ind w:firstLine="720"/>
        <w:rPr>
          <w:rFonts w:ascii="Calibri" w:cstheme="minorBidi"/>
          <w:bCs/>
          <w:sz w:val="24"/>
          <w:szCs w:val="24"/>
          <w:lang w:val="en-GB"/>
        </w:rPr>
      </w:pPr>
    </w:p>
    <w:p w14:paraId="651CCA6C" w14:textId="70FD8201" w:rsidR="00B90B7F" w:rsidRDefault="00B90B7F" w:rsidP="000268DC">
      <w:pPr>
        <w:pStyle w:val="Default"/>
        <w:spacing w:line="240" w:lineRule="auto"/>
        <w:ind w:firstLine="720"/>
        <w:rPr>
          <w:rFonts w:ascii="Calibri" w:cstheme="minorBidi"/>
          <w:bCs/>
          <w:sz w:val="24"/>
          <w:szCs w:val="24"/>
          <w:lang w:val="en-GB"/>
        </w:rPr>
      </w:pPr>
      <w:r>
        <w:rPr>
          <w:rFonts w:ascii="Calibri" w:cstheme="minorBidi"/>
          <w:bCs/>
          <w:sz w:val="24"/>
          <w:szCs w:val="24"/>
          <w:lang w:val="en-GB"/>
        </w:rPr>
        <w:t xml:space="preserve">November 2021 to </w:t>
      </w:r>
      <w:r w:rsidR="000F7062">
        <w:rPr>
          <w:rFonts w:ascii="Calibri" w:cstheme="minorBidi"/>
          <w:bCs/>
          <w:sz w:val="24"/>
          <w:szCs w:val="24"/>
          <w:lang w:val="en-GB"/>
        </w:rPr>
        <w:t>January 2022</w:t>
      </w:r>
    </w:p>
    <w:p w14:paraId="753893C3" w14:textId="5301662A" w:rsidR="00B90B7F" w:rsidRPr="00B90B7F" w:rsidRDefault="00B90B7F" w:rsidP="000268DC">
      <w:pPr>
        <w:pStyle w:val="Default"/>
        <w:spacing w:line="240" w:lineRule="auto"/>
        <w:ind w:firstLine="720"/>
        <w:rPr>
          <w:rFonts w:ascii="Calibri" w:cstheme="minorBidi"/>
          <w:bCs/>
          <w:sz w:val="24"/>
          <w:szCs w:val="24"/>
          <w:lang w:val="en-GB"/>
        </w:rPr>
      </w:pPr>
      <w:r>
        <w:rPr>
          <w:rFonts w:ascii="Calibri" w:cstheme="minorBidi"/>
          <w:b/>
          <w:sz w:val="24"/>
          <w:szCs w:val="24"/>
          <w:lang w:val="en-GB"/>
        </w:rPr>
        <w:t xml:space="preserve">City of Calgary Housing Authority- </w:t>
      </w:r>
      <w:r>
        <w:rPr>
          <w:rFonts w:ascii="Calibri" w:cstheme="minorBidi"/>
          <w:bCs/>
          <w:sz w:val="24"/>
          <w:szCs w:val="24"/>
          <w:lang w:val="en-GB"/>
        </w:rPr>
        <w:t xml:space="preserve">Randstad temporary contract </w:t>
      </w:r>
    </w:p>
    <w:p w14:paraId="004E4FFA" w14:textId="5A24C32F" w:rsidR="00B90B7F" w:rsidRDefault="003313B7" w:rsidP="003313B7">
      <w:pPr>
        <w:pStyle w:val="Default"/>
        <w:spacing w:line="240" w:lineRule="auto"/>
        <w:rPr>
          <w:rFonts w:ascii="Calibri" w:cstheme="minorBidi"/>
          <w:b/>
          <w:sz w:val="24"/>
          <w:szCs w:val="24"/>
          <w:lang w:val="en-GB"/>
        </w:rPr>
      </w:pPr>
      <w:r>
        <w:rPr>
          <w:rFonts w:ascii="Calibri" w:cstheme="minorBidi"/>
          <w:b/>
          <w:sz w:val="24"/>
          <w:szCs w:val="24"/>
          <w:lang w:val="en-GB"/>
        </w:rPr>
        <w:t xml:space="preserve">             </w:t>
      </w:r>
      <w:r w:rsidR="00B90B7F">
        <w:rPr>
          <w:rFonts w:ascii="Calibri" w:cstheme="minorBidi"/>
          <w:b/>
          <w:sz w:val="24"/>
          <w:szCs w:val="24"/>
          <w:lang w:val="en-GB"/>
        </w:rPr>
        <w:t>Accounts Payable Invoice Administrator</w:t>
      </w:r>
      <w:r w:rsidR="00F10CAA">
        <w:rPr>
          <w:rFonts w:ascii="Calibri" w:cstheme="minorBidi"/>
          <w:b/>
          <w:sz w:val="24"/>
          <w:szCs w:val="24"/>
          <w:lang w:val="en-GB"/>
        </w:rPr>
        <w:t xml:space="preserve"> (in office &amp; remote</w:t>
      </w:r>
      <w:r w:rsidR="004F30FA">
        <w:rPr>
          <w:rFonts w:ascii="Calibri" w:cstheme="minorBidi"/>
          <w:b/>
          <w:sz w:val="24"/>
          <w:szCs w:val="24"/>
          <w:lang w:val="en-GB"/>
        </w:rPr>
        <w:t xml:space="preserve"> position</w:t>
      </w:r>
      <w:r w:rsidR="004F337A">
        <w:rPr>
          <w:rFonts w:ascii="Calibri" w:cstheme="minorBidi"/>
          <w:b/>
          <w:sz w:val="24"/>
          <w:szCs w:val="24"/>
          <w:lang w:val="en-GB"/>
        </w:rPr>
        <w:t>)</w:t>
      </w:r>
    </w:p>
    <w:p w14:paraId="09D8990E" w14:textId="2950296F" w:rsidR="00B90B7F" w:rsidRPr="00B90B7F" w:rsidRDefault="00B90B7F" w:rsidP="00B90B7F">
      <w:pPr>
        <w:pStyle w:val="Default"/>
        <w:numPr>
          <w:ilvl w:val="0"/>
          <w:numId w:val="19"/>
        </w:numPr>
        <w:spacing w:line="240" w:lineRule="auto"/>
        <w:rPr>
          <w:rFonts w:ascii="Calibri" w:cstheme="minorBidi"/>
          <w:b/>
          <w:sz w:val="24"/>
          <w:szCs w:val="24"/>
          <w:lang w:val="en-GB"/>
        </w:rPr>
      </w:pPr>
      <w:r>
        <w:rPr>
          <w:rFonts w:ascii="Calibri" w:cstheme="minorBidi"/>
          <w:bCs/>
          <w:sz w:val="24"/>
          <w:szCs w:val="24"/>
          <w:lang w:val="en-GB"/>
        </w:rPr>
        <w:t>Review vendor invoices in Yardi accounting system for accuracy prior to forwarding to Accounts Payable for payment</w:t>
      </w:r>
      <w:r w:rsidR="00CB7535">
        <w:rPr>
          <w:rFonts w:ascii="Calibri" w:cstheme="minorBidi"/>
          <w:bCs/>
          <w:sz w:val="24"/>
          <w:szCs w:val="24"/>
          <w:lang w:val="en-GB"/>
        </w:rPr>
        <w:t xml:space="preserve">. Contacting vendors for missing invoices, credit memos </w:t>
      </w:r>
      <w:r w:rsidR="00441142">
        <w:rPr>
          <w:rFonts w:ascii="Calibri" w:cstheme="minorBidi"/>
          <w:bCs/>
          <w:sz w:val="24"/>
          <w:szCs w:val="24"/>
          <w:lang w:val="en-GB"/>
        </w:rPr>
        <w:t>&amp;</w:t>
      </w:r>
      <w:r w:rsidR="00CB7535">
        <w:rPr>
          <w:rFonts w:ascii="Calibri" w:cstheme="minorBidi"/>
          <w:bCs/>
          <w:sz w:val="24"/>
          <w:szCs w:val="24"/>
          <w:lang w:val="en-GB"/>
        </w:rPr>
        <w:t xml:space="preserve"> statements</w:t>
      </w:r>
      <w:r w:rsidR="00480015">
        <w:rPr>
          <w:rFonts w:ascii="Calibri" w:cstheme="minorBidi"/>
          <w:bCs/>
          <w:sz w:val="24"/>
          <w:szCs w:val="24"/>
          <w:lang w:val="en-GB"/>
        </w:rPr>
        <w:t>.</w:t>
      </w:r>
    </w:p>
    <w:p w14:paraId="0E118B43" w14:textId="59CECD19" w:rsidR="00B90B7F" w:rsidRPr="00B90B7F" w:rsidRDefault="00B90B7F" w:rsidP="00B90B7F">
      <w:pPr>
        <w:pStyle w:val="Default"/>
        <w:numPr>
          <w:ilvl w:val="0"/>
          <w:numId w:val="19"/>
        </w:numPr>
        <w:spacing w:line="240" w:lineRule="auto"/>
        <w:rPr>
          <w:rFonts w:ascii="Calibri" w:cstheme="minorBidi"/>
          <w:b/>
          <w:sz w:val="24"/>
          <w:szCs w:val="24"/>
          <w:lang w:val="en-GB"/>
        </w:rPr>
      </w:pPr>
      <w:r>
        <w:rPr>
          <w:rFonts w:ascii="Calibri" w:cstheme="minorBidi"/>
          <w:bCs/>
          <w:sz w:val="24"/>
          <w:szCs w:val="24"/>
          <w:lang w:val="en-GB"/>
        </w:rPr>
        <w:t xml:space="preserve">Requests submitted to management team for approvals on any extra charges on invoice changes such as additional hours or materials </w:t>
      </w:r>
      <w:r w:rsidR="005D7FCB">
        <w:rPr>
          <w:rFonts w:ascii="Calibri" w:cstheme="minorBidi"/>
          <w:bCs/>
          <w:sz w:val="24"/>
          <w:szCs w:val="24"/>
          <w:lang w:val="en-GB"/>
        </w:rPr>
        <w:t>billed.</w:t>
      </w:r>
    </w:p>
    <w:p w14:paraId="540C18E3" w14:textId="4FC01637" w:rsidR="00B90B7F" w:rsidRPr="00902C7A" w:rsidRDefault="00B90B7F" w:rsidP="00B90B7F">
      <w:pPr>
        <w:pStyle w:val="Default"/>
        <w:numPr>
          <w:ilvl w:val="0"/>
          <w:numId w:val="19"/>
        </w:numPr>
        <w:spacing w:line="240" w:lineRule="auto"/>
        <w:rPr>
          <w:rFonts w:ascii="Calibri" w:cstheme="minorBidi"/>
          <w:b/>
          <w:sz w:val="24"/>
          <w:szCs w:val="24"/>
          <w:lang w:val="en-GB"/>
        </w:rPr>
      </w:pPr>
      <w:r>
        <w:rPr>
          <w:rFonts w:ascii="Calibri" w:cstheme="minorBidi"/>
          <w:bCs/>
          <w:sz w:val="24"/>
          <w:szCs w:val="24"/>
          <w:lang w:val="en-GB"/>
        </w:rPr>
        <w:lastRenderedPageBreak/>
        <w:t>Making sure that all received and entered invoices have approved PO numbers for job locations</w:t>
      </w:r>
      <w:r w:rsidR="005D7FCB">
        <w:rPr>
          <w:rFonts w:ascii="Calibri" w:cstheme="minorBidi"/>
          <w:bCs/>
          <w:sz w:val="24"/>
          <w:szCs w:val="24"/>
          <w:lang w:val="en-GB"/>
        </w:rPr>
        <w:t>.</w:t>
      </w:r>
    </w:p>
    <w:p w14:paraId="21354C7A" w14:textId="3357A898" w:rsidR="00B90B7F" w:rsidRDefault="00B90B7F" w:rsidP="000268DC">
      <w:pPr>
        <w:pStyle w:val="Default"/>
        <w:spacing w:line="240" w:lineRule="auto"/>
        <w:ind w:firstLine="720"/>
        <w:rPr>
          <w:rFonts w:ascii="Calibri" w:cstheme="minorBidi"/>
          <w:b/>
          <w:sz w:val="24"/>
          <w:szCs w:val="24"/>
          <w:u w:val="single"/>
          <w:lang w:val="en-GB"/>
        </w:rPr>
      </w:pPr>
    </w:p>
    <w:p w14:paraId="17E3C0B8" w14:textId="2E9D1E13" w:rsidR="00EE668F" w:rsidRDefault="00EE668F" w:rsidP="000268DC">
      <w:pPr>
        <w:pStyle w:val="Default"/>
        <w:spacing w:line="240" w:lineRule="auto"/>
        <w:ind w:firstLine="720"/>
        <w:rPr>
          <w:rFonts w:ascii="Calibri" w:cstheme="minorBidi"/>
          <w:bCs/>
          <w:sz w:val="24"/>
          <w:szCs w:val="24"/>
          <w:lang w:val="en-GB"/>
        </w:rPr>
      </w:pPr>
      <w:r>
        <w:rPr>
          <w:rFonts w:ascii="Calibri" w:cstheme="minorBidi"/>
          <w:bCs/>
          <w:sz w:val="24"/>
          <w:szCs w:val="24"/>
          <w:lang w:val="en-GB"/>
        </w:rPr>
        <w:t>February-March 2020</w:t>
      </w:r>
    </w:p>
    <w:p w14:paraId="5C977B55" w14:textId="5C06ED2A" w:rsidR="00EE668F" w:rsidRDefault="00EE668F" w:rsidP="00B1590E">
      <w:pPr>
        <w:pStyle w:val="Default"/>
        <w:spacing w:line="240" w:lineRule="auto"/>
        <w:ind w:left="720"/>
        <w:rPr>
          <w:rFonts w:ascii="Calibri" w:cstheme="minorBidi"/>
          <w:bCs/>
          <w:sz w:val="24"/>
          <w:szCs w:val="24"/>
          <w:lang w:val="en-GB"/>
        </w:rPr>
      </w:pPr>
      <w:r>
        <w:rPr>
          <w:rFonts w:ascii="Calibri" w:cstheme="minorBidi"/>
          <w:b/>
          <w:sz w:val="24"/>
          <w:szCs w:val="24"/>
          <w:lang w:val="en-GB"/>
        </w:rPr>
        <w:t>FGL Sports-CDN Tire Group of Companies-</w:t>
      </w:r>
      <w:r>
        <w:rPr>
          <w:rFonts w:ascii="Calibri" w:cstheme="minorBidi"/>
          <w:bCs/>
          <w:sz w:val="24"/>
          <w:szCs w:val="24"/>
          <w:lang w:val="en-GB"/>
        </w:rPr>
        <w:t>Hay</w:t>
      </w:r>
      <w:r>
        <w:rPr>
          <w:rFonts w:ascii="Calibri" w:cstheme="minorBidi"/>
          <w:bCs/>
          <w:sz w:val="24"/>
          <w:szCs w:val="24"/>
          <w:lang w:val="en-GB"/>
        </w:rPr>
        <w:t>’</w:t>
      </w:r>
      <w:r>
        <w:rPr>
          <w:rFonts w:ascii="Calibri" w:cstheme="minorBidi"/>
          <w:bCs/>
          <w:sz w:val="24"/>
          <w:szCs w:val="24"/>
          <w:lang w:val="en-GB"/>
        </w:rPr>
        <w:t>s Recruiting (temporary contract</w:t>
      </w:r>
      <w:r w:rsidR="00B1590E">
        <w:rPr>
          <w:rFonts w:ascii="Calibri" w:cstheme="minorBidi"/>
          <w:bCs/>
          <w:sz w:val="24"/>
          <w:szCs w:val="24"/>
          <w:lang w:val="en-GB"/>
        </w:rPr>
        <w:t>, ended due to CoV</w:t>
      </w:r>
      <w:r w:rsidR="00E40585">
        <w:rPr>
          <w:rFonts w:ascii="Calibri" w:cstheme="minorBidi"/>
          <w:bCs/>
          <w:sz w:val="24"/>
          <w:szCs w:val="24"/>
          <w:lang w:val="en-GB"/>
        </w:rPr>
        <w:t>id)</w:t>
      </w:r>
    </w:p>
    <w:p w14:paraId="16186E71" w14:textId="53050530" w:rsidR="00EE668F" w:rsidRDefault="00EE668F" w:rsidP="00EE668F">
      <w:pPr>
        <w:pStyle w:val="Default"/>
        <w:spacing w:line="240" w:lineRule="auto"/>
        <w:ind w:left="720"/>
        <w:rPr>
          <w:rFonts w:ascii="Calibri" w:cstheme="minorBidi"/>
          <w:b/>
          <w:sz w:val="24"/>
          <w:szCs w:val="24"/>
          <w:lang w:val="en-GB"/>
        </w:rPr>
      </w:pPr>
      <w:r w:rsidRPr="00EE668F">
        <w:rPr>
          <w:rFonts w:ascii="Calibri" w:cstheme="minorBidi"/>
          <w:b/>
          <w:sz w:val="24"/>
          <w:szCs w:val="24"/>
          <w:lang w:val="en-GB"/>
        </w:rPr>
        <w:t>Accounts Payable Clerk</w:t>
      </w:r>
    </w:p>
    <w:p w14:paraId="02A4D1B7" w14:textId="4CE4FD18" w:rsidR="00EE668F" w:rsidRPr="00A43E14" w:rsidRDefault="00EE668F" w:rsidP="00EE668F">
      <w:pPr>
        <w:pStyle w:val="Default"/>
        <w:numPr>
          <w:ilvl w:val="0"/>
          <w:numId w:val="18"/>
        </w:numPr>
        <w:spacing w:line="240" w:lineRule="auto"/>
        <w:rPr>
          <w:rFonts w:ascii="Calibri" w:cstheme="minorBidi"/>
          <w:b/>
          <w:sz w:val="24"/>
          <w:szCs w:val="24"/>
          <w:lang w:val="en-GB"/>
        </w:rPr>
      </w:pPr>
      <w:r>
        <w:rPr>
          <w:rFonts w:ascii="Calibri" w:cstheme="minorBidi"/>
          <w:bCs/>
          <w:sz w:val="24"/>
          <w:szCs w:val="24"/>
          <w:lang w:val="en-GB"/>
        </w:rPr>
        <w:t>Entering, coding Vendor invoices into People</w:t>
      </w:r>
      <w:r w:rsidR="00A43E14">
        <w:rPr>
          <w:rFonts w:ascii="Calibri" w:cstheme="minorBidi"/>
          <w:bCs/>
          <w:sz w:val="24"/>
          <w:szCs w:val="24"/>
          <w:lang w:val="en-GB"/>
        </w:rPr>
        <w:t>S</w:t>
      </w:r>
      <w:r>
        <w:rPr>
          <w:rFonts w:ascii="Calibri" w:cstheme="minorBidi"/>
          <w:bCs/>
          <w:sz w:val="24"/>
          <w:szCs w:val="24"/>
          <w:lang w:val="en-GB"/>
        </w:rPr>
        <w:t>oft accounting system</w:t>
      </w:r>
    </w:p>
    <w:p w14:paraId="07CE56D7" w14:textId="11E636C6" w:rsidR="00A43E14" w:rsidRPr="00EE668F" w:rsidRDefault="00A43E14" w:rsidP="00EE668F">
      <w:pPr>
        <w:pStyle w:val="Default"/>
        <w:numPr>
          <w:ilvl w:val="0"/>
          <w:numId w:val="18"/>
        </w:numPr>
        <w:spacing w:line="240" w:lineRule="auto"/>
        <w:rPr>
          <w:rFonts w:ascii="Calibri" w:cstheme="minorBidi"/>
          <w:b/>
          <w:sz w:val="24"/>
          <w:szCs w:val="24"/>
          <w:lang w:val="en-GB"/>
        </w:rPr>
      </w:pPr>
      <w:r>
        <w:rPr>
          <w:rFonts w:ascii="Calibri" w:cstheme="minorBidi"/>
          <w:bCs/>
          <w:sz w:val="24"/>
          <w:szCs w:val="24"/>
          <w:lang w:val="en-GB"/>
        </w:rPr>
        <w:t>Scanning &amp; splitting multiple page attachment invoices, packing slips and PO</w:t>
      </w:r>
      <w:r>
        <w:rPr>
          <w:rFonts w:ascii="Calibri" w:cstheme="minorBidi"/>
          <w:bCs/>
          <w:sz w:val="24"/>
          <w:szCs w:val="24"/>
          <w:lang w:val="en-GB"/>
        </w:rPr>
        <w:t>’</w:t>
      </w:r>
      <w:r>
        <w:rPr>
          <w:rFonts w:ascii="Calibri" w:cstheme="minorBidi"/>
          <w:bCs/>
          <w:sz w:val="24"/>
          <w:szCs w:val="24"/>
          <w:lang w:val="en-GB"/>
        </w:rPr>
        <w:t>s in Adobe to upload files in PeopleSoft program</w:t>
      </w:r>
    </w:p>
    <w:p w14:paraId="303573DB" w14:textId="5CBAEDC8" w:rsidR="00EE668F" w:rsidRPr="00EE668F" w:rsidRDefault="00EE668F" w:rsidP="00EE668F">
      <w:pPr>
        <w:pStyle w:val="Default"/>
        <w:numPr>
          <w:ilvl w:val="0"/>
          <w:numId w:val="18"/>
        </w:numPr>
        <w:spacing w:line="240" w:lineRule="auto"/>
        <w:rPr>
          <w:rFonts w:ascii="Calibri" w:cstheme="minorBidi"/>
          <w:b/>
          <w:sz w:val="24"/>
          <w:szCs w:val="24"/>
          <w:lang w:val="en-GB"/>
        </w:rPr>
      </w:pPr>
      <w:r>
        <w:rPr>
          <w:rFonts w:ascii="Calibri" w:cstheme="minorBidi"/>
          <w:bCs/>
          <w:sz w:val="24"/>
          <w:szCs w:val="24"/>
          <w:lang w:val="en-GB"/>
        </w:rPr>
        <w:t>Contacting Sales managers and related team members for invoice approvals to pay</w:t>
      </w:r>
    </w:p>
    <w:p w14:paraId="0A40F35E" w14:textId="7EF0B0A8" w:rsidR="00EE668F" w:rsidRPr="00EE668F" w:rsidRDefault="00EE668F" w:rsidP="00EE668F">
      <w:pPr>
        <w:pStyle w:val="Default"/>
        <w:numPr>
          <w:ilvl w:val="0"/>
          <w:numId w:val="18"/>
        </w:numPr>
        <w:spacing w:line="240" w:lineRule="auto"/>
        <w:rPr>
          <w:rFonts w:ascii="Calibri" w:cstheme="minorBidi"/>
          <w:b/>
          <w:sz w:val="24"/>
          <w:szCs w:val="24"/>
          <w:lang w:val="en-GB"/>
        </w:rPr>
      </w:pPr>
      <w:r>
        <w:rPr>
          <w:rFonts w:ascii="Calibri" w:cstheme="minorBidi"/>
          <w:bCs/>
          <w:sz w:val="24"/>
          <w:szCs w:val="24"/>
          <w:lang w:val="en-GB"/>
        </w:rPr>
        <w:t>Contacting Vendors for missing invoices to reconcile to monthly statements</w:t>
      </w:r>
      <w:r w:rsidR="005D7FCB">
        <w:rPr>
          <w:rFonts w:ascii="Calibri" w:cstheme="minorBidi"/>
          <w:bCs/>
          <w:sz w:val="24"/>
          <w:szCs w:val="24"/>
          <w:lang w:val="en-GB"/>
        </w:rPr>
        <w:t>.</w:t>
      </w:r>
    </w:p>
    <w:p w14:paraId="30312B0A" w14:textId="72B61E94" w:rsidR="00EE668F" w:rsidRPr="00EE668F" w:rsidRDefault="00EE668F" w:rsidP="00EE668F">
      <w:pPr>
        <w:pStyle w:val="Default"/>
        <w:numPr>
          <w:ilvl w:val="0"/>
          <w:numId w:val="18"/>
        </w:numPr>
        <w:spacing w:line="240" w:lineRule="auto"/>
        <w:rPr>
          <w:rFonts w:ascii="Calibri" w:cstheme="minorBidi"/>
          <w:b/>
          <w:sz w:val="24"/>
          <w:szCs w:val="24"/>
          <w:lang w:val="en-GB"/>
        </w:rPr>
      </w:pPr>
      <w:r>
        <w:rPr>
          <w:rFonts w:ascii="Calibri" w:cstheme="minorBidi"/>
          <w:bCs/>
          <w:sz w:val="24"/>
          <w:szCs w:val="24"/>
          <w:lang w:val="en-GB"/>
        </w:rPr>
        <w:t>Liaising with Vendors and my dept. team members on payment inquires, vendor questions or invoicing concerns</w:t>
      </w:r>
      <w:r w:rsidR="005D7FCB">
        <w:rPr>
          <w:rFonts w:ascii="Calibri" w:cstheme="minorBidi"/>
          <w:bCs/>
          <w:sz w:val="24"/>
          <w:szCs w:val="24"/>
          <w:lang w:val="en-GB"/>
        </w:rPr>
        <w:t>.</w:t>
      </w:r>
    </w:p>
    <w:p w14:paraId="06350D45" w14:textId="4C9667A4" w:rsidR="00A43E14" w:rsidRPr="00A43E14" w:rsidRDefault="00EE668F" w:rsidP="00A43E14">
      <w:pPr>
        <w:pStyle w:val="Default"/>
        <w:numPr>
          <w:ilvl w:val="0"/>
          <w:numId w:val="18"/>
        </w:numPr>
        <w:spacing w:line="240" w:lineRule="auto"/>
        <w:rPr>
          <w:rFonts w:ascii="Calibri" w:cstheme="minorBidi"/>
          <w:b/>
          <w:sz w:val="24"/>
          <w:szCs w:val="24"/>
          <w:lang w:val="en-GB"/>
        </w:rPr>
      </w:pPr>
      <w:r>
        <w:rPr>
          <w:rFonts w:ascii="Calibri" w:cstheme="minorBidi"/>
          <w:bCs/>
          <w:sz w:val="24"/>
          <w:szCs w:val="24"/>
          <w:lang w:val="en-GB"/>
        </w:rPr>
        <w:t>Creating excel spreadsheet attachments for invoice coding and formula totals to show payment breakdown for</w:t>
      </w:r>
      <w:r w:rsidR="00A43E14">
        <w:rPr>
          <w:rFonts w:ascii="Calibri" w:cstheme="minorBidi"/>
          <w:bCs/>
          <w:sz w:val="24"/>
          <w:szCs w:val="24"/>
          <w:lang w:val="en-GB"/>
        </w:rPr>
        <w:t xml:space="preserve"> various store </w:t>
      </w:r>
      <w:r>
        <w:rPr>
          <w:rFonts w:ascii="Calibri" w:cstheme="minorBidi"/>
          <w:bCs/>
          <w:sz w:val="24"/>
          <w:szCs w:val="24"/>
          <w:lang w:val="en-GB"/>
        </w:rPr>
        <w:t>Vendor</w:t>
      </w:r>
      <w:r w:rsidR="00A43E14">
        <w:rPr>
          <w:rFonts w:ascii="Calibri" w:cstheme="minorBidi"/>
          <w:bCs/>
          <w:sz w:val="24"/>
          <w:szCs w:val="24"/>
          <w:lang w:val="en-GB"/>
        </w:rPr>
        <w:t xml:space="preserve"> locations regarding monthly net, gross and sales tax amounts on account billings.</w:t>
      </w:r>
    </w:p>
    <w:p w14:paraId="773CF6A5" w14:textId="77777777" w:rsidR="00A43E14" w:rsidRDefault="00A43E14" w:rsidP="000268DC">
      <w:pPr>
        <w:pStyle w:val="Default"/>
        <w:spacing w:line="240" w:lineRule="auto"/>
        <w:ind w:firstLine="720"/>
        <w:rPr>
          <w:rFonts w:ascii="Calibri" w:cstheme="minorBidi"/>
          <w:bCs/>
          <w:sz w:val="24"/>
          <w:szCs w:val="24"/>
          <w:lang w:val="en-GB"/>
        </w:rPr>
      </w:pPr>
    </w:p>
    <w:p w14:paraId="09CF50F2" w14:textId="7DB08075" w:rsidR="00CB2926" w:rsidRDefault="00CB2926" w:rsidP="000268DC">
      <w:pPr>
        <w:pStyle w:val="Default"/>
        <w:spacing w:line="240" w:lineRule="auto"/>
        <w:ind w:firstLine="720"/>
        <w:rPr>
          <w:rFonts w:ascii="Calibri" w:cstheme="minorBidi"/>
          <w:bCs/>
          <w:sz w:val="24"/>
          <w:szCs w:val="24"/>
          <w:lang w:val="en-GB"/>
        </w:rPr>
      </w:pPr>
      <w:r>
        <w:rPr>
          <w:rFonts w:ascii="Calibri" w:cstheme="minorBidi"/>
          <w:bCs/>
          <w:sz w:val="24"/>
          <w:szCs w:val="24"/>
          <w:lang w:val="en-GB"/>
        </w:rPr>
        <w:t>December 2019</w:t>
      </w:r>
    </w:p>
    <w:p w14:paraId="727FFC7E" w14:textId="57F41A10" w:rsidR="00CB2926" w:rsidRDefault="00CB2926" w:rsidP="00CB2926">
      <w:pPr>
        <w:pStyle w:val="Default"/>
        <w:numPr>
          <w:ilvl w:val="0"/>
          <w:numId w:val="16"/>
        </w:numPr>
        <w:spacing w:line="240" w:lineRule="auto"/>
        <w:rPr>
          <w:rFonts w:ascii="Calibri" w:cstheme="minorBidi"/>
          <w:bCs/>
          <w:sz w:val="24"/>
          <w:szCs w:val="24"/>
          <w:lang w:val="en-GB"/>
        </w:rPr>
      </w:pPr>
      <w:r>
        <w:rPr>
          <w:rFonts w:ascii="Calibri" w:cstheme="minorBidi"/>
          <w:b/>
          <w:sz w:val="24"/>
          <w:szCs w:val="24"/>
          <w:lang w:val="en-GB"/>
        </w:rPr>
        <w:t xml:space="preserve">Mobiltex Data Systems; Receptionist &amp; Admin Assistant- </w:t>
      </w:r>
      <w:r>
        <w:rPr>
          <w:rFonts w:ascii="Calibri" w:cstheme="minorBidi"/>
          <w:bCs/>
          <w:sz w:val="24"/>
          <w:szCs w:val="24"/>
          <w:lang w:val="en-GB"/>
        </w:rPr>
        <w:t>Randstad (temporary contract)</w:t>
      </w:r>
    </w:p>
    <w:p w14:paraId="33D54873" w14:textId="77777777" w:rsidR="00CB2926" w:rsidRDefault="00CB2926" w:rsidP="000268DC">
      <w:pPr>
        <w:pStyle w:val="Default"/>
        <w:spacing w:line="240" w:lineRule="auto"/>
        <w:ind w:firstLine="720"/>
        <w:rPr>
          <w:rFonts w:ascii="Calibri" w:cstheme="minorBidi"/>
          <w:bCs/>
          <w:sz w:val="24"/>
          <w:szCs w:val="24"/>
          <w:lang w:val="en-GB"/>
        </w:rPr>
      </w:pPr>
    </w:p>
    <w:p w14:paraId="60AB8F5A" w14:textId="716110FA" w:rsidR="00C819D0" w:rsidRDefault="00C819D0" w:rsidP="000268DC">
      <w:pPr>
        <w:pStyle w:val="Default"/>
        <w:spacing w:line="240" w:lineRule="auto"/>
        <w:ind w:firstLine="720"/>
        <w:rPr>
          <w:rFonts w:ascii="Calibri" w:cstheme="minorBidi"/>
          <w:bCs/>
          <w:sz w:val="24"/>
          <w:szCs w:val="24"/>
          <w:lang w:val="en-GB"/>
        </w:rPr>
      </w:pPr>
      <w:r>
        <w:rPr>
          <w:rFonts w:ascii="Calibri" w:cstheme="minorBidi"/>
          <w:bCs/>
          <w:sz w:val="24"/>
          <w:szCs w:val="24"/>
          <w:lang w:val="en-GB"/>
        </w:rPr>
        <w:t>November</w:t>
      </w:r>
      <w:r w:rsidR="00295E4B">
        <w:rPr>
          <w:rFonts w:ascii="Calibri" w:cstheme="minorBidi"/>
          <w:bCs/>
          <w:sz w:val="24"/>
          <w:szCs w:val="24"/>
          <w:lang w:val="en-GB"/>
        </w:rPr>
        <w:t xml:space="preserve"> &amp; December</w:t>
      </w:r>
      <w:r>
        <w:rPr>
          <w:rFonts w:ascii="Calibri" w:cstheme="minorBidi"/>
          <w:bCs/>
          <w:sz w:val="24"/>
          <w:szCs w:val="24"/>
          <w:lang w:val="en-GB"/>
        </w:rPr>
        <w:t xml:space="preserve"> 2019</w:t>
      </w:r>
    </w:p>
    <w:p w14:paraId="21313D67" w14:textId="412F6F40" w:rsidR="00C819D0" w:rsidRPr="00C819D0" w:rsidRDefault="00C819D0" w:rsidP="00C819D0">
      <w:pPr>
        <w:pStyle w:val="Default"/>
        <w:numPr>
          <w:ilvl w:val="0"/>
          <w:numId w:val="15"/>
        </w:numPr>
        <w:spacing w:line="240" w:lineRule="auto"/>
        <w:rPr>
          <w:rFonts w:ascii="Calibri" w:cstheme="minorBidi"/>
          <w:bCs/>
          <w:sz w:val="24"/>
          <w:szCs w:val="24"/>
          <w:lang w:val="en-GB"/>
        </w:rPr>
      </w:pPr>
      <w:r>
        <w:rPr>
          <w:rFonts w:ascii="Calibri" w:cstheme="minorBidi"/>
          <w:b/>
          <w:sz w:val="24"/>
          <w:szCs w:val="24"/>
          <w:lang w:val="en-GB"/>
        </w:rPr>
        <w:t>Rancho Realty</w:t>
      </w:r>
      <w:r w:rsidR="0033051E">
        <w:rPr>
          <w:rFonts w:ascii="Calibri" w:cstheme="minorBidi"/>
          <w:b/>
          <w:sz w:val="24"/>
          <w:szCs w:val="24"/>
          <w:lang w:val="en-GB"/>
        </w:rPr>
        <w:t>;</w:t>
      </w:r>
      <w:r>
        <w:rPr>
          <w:rFonts w:ascii="Calibri" w:cstheme="minorBidi"/>
          <w:b/>
          <w:sz w:val="24"/>
          <w:szCs w:val="24"/>
          <w:lang w:val="en-GB"/>
        </w:rPr>
        <w:t xml:space="preserve"> Receptionist &amp; Admin Assistant- </w:t>
      </w:r>
      <w:r>
        <w:rPr>
          <w:rFonts w:ascii="Calibri" w:cstheme="minorBidi"/>
          <w:bCs/>
          <w:sz w:val="24"/>
          <w:szCs w:val="24"/>
          <w:lang w:val="en-GB"/>
        </w:rPr>
        <w:t>Hay</w:t>
      </w:r>
      <w:r>
        <w:rPr>
          <w:rFonts w:ascii="Calibri" w:cstheme="minorBidi"/>
          <w:bCs/>
          <w:sz w:val="24"/>
          <w:szCs w:val="24"/>
          <w:lang w:val="en-GB"/>
        </w:rPr>
        <w:t>’</w:t>
      </w:r>
      <w:r>
        <w:rPr>
          <w:rFonts w:ascii="Calibri" w:cstheme="minorBidi"/>
          <w:bCs/>
          <w:sz w:val="24"/>
          <w:szCs w:val="24"/>
          <w:lang w:val="en-GB"/>
        </w:rPr>
        <w:t>s Recruiting (temporary contract)</w:t>
      </w:r>
    </w:p>
    <w:p w14:paraId="2179E7DE" w14:textId="77777777" w:rsidR="00C819D0" w:rsidRDefault="00C819D0" w:rsidP="000268DC">
      <w:pPr>
        <w:pStyle w:val="Default"/>
        <w:spacing w:line="240" w:lineRule="auto"/>
        <w:ind w:firstLine="720"/>
        <w:rPr>
          <w:rFonts w:ascii="Calibri" w:cstheme="minorBidi"/>
          <w:b/>
          <w:sz w:val="24"/>
          <w:szCs w:val="24"/>
          <w:u w:val="single"/>
          <w:lang w:val="en-GB"/>
        </w:rPr>
      </w:pPr>
    </w:p>
    <w:p w14:paraId="55A5C55A" w14:textId="1A611E5D" w:rsidR="002013F2" w:rsidRDefault="002013F2" w:rsidP="000268DC">
      <w:pPr>
        <w:pStyle w:val="Default"/>
        <w:spacing w:line="240" w:lineRule="auto"/>
        <w:ind w:firstLine="720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sz w:val="24"/>
          <w:szCs w:val="24"/>
          <w:lang w:val="en-GB"/>
        </w:rPr>
        <w:t>May 2018</w:t>
      </w:r>
      <w:r w:rsidR="00C44252">
        <w:rPr>
          <w:rFonts w:ascii="Calibri" w:cstheme="minorBidi"/>
          <w:sz w:val="24"/>
          <w:szCs w:val="24"/>
          <w:lang w:val="en-GB"/>
        </w:rPr>
        <w:t xml:space="preserve">- </w:t>
      </w:r>
      <w:r w:rsidR="00784282">
        <w:rPr>
          <w:rFonts w:ascii="Calibri" w:cstheme="minorBidi"/>
          <w:sz w:val="24"/>
          <w:szCs w:val="24"/>
          <w:lang w:val="en-GB"/>
        </w:rPr>
        <w:t>February 2019</w:t>
      </w:r>
    </w:p>
    <w:p w14:paraId="539100EF" w14:textId="0B911D59" w:rsidR="002013F2" w:rsidRDefault="002013F2" w:rsidP="00EE668F">
      <w:pPr>
        <w:pStyle w:val="Default"/>
        <w:spacing w:line="240" w:lineRule="auto"/>
        <w:ind w:left="720"/>
        <w:rPr>
          <w:rFonts w:ascii="Calibri" w:cstheme="minorBidi"/>
          <w:b/>
          <w:sz w:val="24"/>
          <w:szCs w:val="24"/>
          <w:lang w:val="en-GB"/>
        </w:rPr>
      </w:pPr>
      <w:r w:rsidRPr="002013F2">
        <w:rPr>
          <w:rFonts w:ascii="Calibri" w:cstheme="minorBidi"/>
          <w:b/>
          <w:sz w:val="24"/>
          <w:szCs w:val="24"/>
          <w:lang w:val="en-GB"/>
        </w:rPr>
        <w:t>Mark</w:t>
      </w:r>
      <w:r w:rsidRPr="002013F2">
        <w:rPr>
          <w:rFonts w:ascii="Calibri" w:cstheme="minorBidi"/>
          <w:b/>
          <w:sz w:val="24"/>
          <w:szCs w:val="24"/>
          <w:lang w:val="en-GB"/>
        </w:rPr>
        <w:t>’</w:t>
      </w:r>
      <w:r w:rsidRPr="002013F2">
        <w:rPr>
          <w:rFonts w:ascii="Calibri" w:cstheme="minorBidi"/>
          <w:b/>
          <w:sz w:val="24"/>
          <w:szCs w:val="24"/>
          <w:lang w:val="en-GB"/>
        </w:rPr>
        <w:t>s Commercial Corporate Office</w:t>
      </w:r>
      <w:r w:rsidR="00EE668F">
        <w:rPr>
          <w:rFonts w:ascii="Calibri" w:cstheme="minorBidi"/>
          <w:b/>
          <w:sz w:val="24"/>
          <w:szCs w:val="24"/>
          <w:lang w:val="en-GB"/>
        </w:rPr>
        <w:t>- CDN Tire Group of Companies</w:t>
      </w:r>
      <w:r w:rsidR="00613C43">
        <w:rPr>
          <w:rFonts w:ascii="Calibri" w:cstheme="minorBidi"/>
          <w:b/>
          <w:sz w:val="24"/>
          <w:szCs w:val="24"/>
          <w:lang w:val="en-GB"/>
        </w:rPr>
        <w:t xml:space="preserve"> </w:t>
      </w:r>
      <w:r w:rsidR="00613C43" w:rsidRPr="00C819D0">
        <w:rPr>
          <w:rFonts w:ascii="Calibri" w:cstheme="minorBidi"/>
          <w:bCs/>
          <w:sz w:val="24"/>
          <w:szCs w:val="24"/>
          <w:lang w:val="en-GB"/>
        </w:rPr>
        <w:t>(Hays Recruiting</w:t>
      </w:r>
      <w:r w:rsidR="00C819D0">
        <w:rPr>
          <w:rFonts w:ascii="Calibri" w:cstheme="minorBidi"/>
          <w:bCs/>
          <w:sz w:val="24"/>
          <w:szCs w:val="24"/>
          <w:lang w:val="en-GB"/>
        </w:rPr>
        <w:t>, temporary contract</w:t>
      </w:r>
      <w:r w:rsidR="00613C43">
        <w:rPr>
          <w:rFonts w:ascii="Calibri" w:cstheme="minorBidi"/>
          <w:b/>
          <w:sz w:val="24"/>
          <w:szCs w:val="24"/>
          <w:lang w:val="en-GB"/>
        </w:rPr>
        <w:t>)</w:t>
      </w:r>
    </w:p>
    <w:p w14:paraId="0673B0F1" w14:textId="3AFB1286" w:rsidR="002013F2" w:rsidRDefault="002013F2" w:rsidP="000268DC">
      <w:pPr>
        <w:pStyle w:val="Default"/>
        <w:spacing w:line="240" w:lineRule="auto"/>
        <w:ind w:firstLine="720"/>
        <w:rPr>
          <w:rFonts w:ascii="Calibri" w:cstheme="minorBidi"/>
          <w:b/>
          <w:sz w:val="24"/>
          <w:szCs w:val="24"/>
          <w:lang w:val="en-GB"/>
        </w:rPr>
      </w:pPr>
      <w:r>
        <w:rPr>
          <w:rFonts w:ascii="Calibri" w:cstheme="minorBidi"/>
          <w:b/>
          <w:sz w:val="24"/>
          <w:szCs w:val="24"/>
          <w:lang w:val="en-GB"/>
        </w:rPr>
        <w:t>Sales Support Admin</w:t>
      </w:r>
      <w:r w:rsidR="008D0198">
        <w:rPr>
          <w:rFonts w:ascii="Calibri" w:cstheme="minorBidi"/>
          <w:b/>
          <w:sz w:val="24"/>
          <w:szCs w:val="24"/>
          <w:lang w:val="en-GB"/>
        </w:rPr>
        <w:t xml:space="preserve"> Assistant</w:t>
      </w:r>
      <w:r>
        <w:rPr>
          <w:rFonts w:ascii="Calibri" w:cstheme="minorBidi"/>
          <w:b/>
          <w:sz w:val="24"/>
          <w:szCs w:val="24"/>
          <w:lang w:val="en-GB"/>
        </w:rPr>
        <w:t>, Billing Clerk</w:t>
      </w:r>
    </w:p>
    <w:p w14:paraId="1F57CFF1" w14:textId="7D9A1555" w:rsidR="002013F2" w:rsidRPr="002013F2" w:rsidRDefault="002013F2" w:rsidP="002013F2">
      <w:pPr>
        <w:pStyle w:val="Default"/>
        <w:numPr>
          <w:ilvl w:val="0"/>
          <w:numId w:val="10"/>
        </w:numPr>
        <w:spacing w:line="240" w:lineRule="auto"/>
        <w:rPr>
          <w:rFonts w:ascii="Calibri" w:cstheme="minorBidi"/>
          <w:sz w:val="24"/>
          <w:szCs w:val="24"/>
          <w:lang w:val="en-GB"/>
        </w:rPr>
      </w:pPr>
      <w:r w:rsidRPr="002013F2">
        <w:rPr>
          <w:rFonts w:ascii="Calibri" w:cstheme="minorBidi"/>
          <w:sz w:val="24"/>
          <w:szCs w:val="24"/>
          <w:lang w:val="en-GB"/>
        </w:rPr>
        <w:t>Assisting Sales Support dept. with processing sales orders</w:t>
      </w:r>
      <w:r w:rsidR="00A32D6D">
        <w:rPr>
          <w:rFonts w:ascii="Calibri" w:cstheme="minorBidi"/>
          <w:sz w:val="24"/>
          <w:szCs w:val="24"/>
          <w:lang w:val="en-GB"/>
        </w:rPr>
        <w:t xml:space="preserve"> in Microsoft Dynami</w:t>
      </w:r>
      <w:r w:rsidR="004773B4">
        <w:rPr>
          <w:rFonts w:ascii="Calibri" w:cstheme="minorBidi"/>
          <w:sz w:val="24"/>
          <w:szCs w:val="24"/>
          <w:lang w:val="en-GB"/>
        </w:rPr>
        <w:t>cs</w:t>
      </w:r>
      <w:r w:rsidR="00A32D6D">
        <w:rPr>
          <w:rFonts w:ascii="Calibri" w:cstheme="minorBidi"/>
          <w:sz w:val="24"/>
          <w:szCs w:val="24"/>
          <w:lang w:val="en-GB"/>
        </w:rPr>
        <w:t xml:space="preserve"> AX</w:t>
      </w:r>
      <w:r w:rsidRPr="002013F2">
        <w:rPr>
          <w:rFonts w:ascii="Calibri" w:cstheme="minorBidi"/>
          <w:sz w:val="24"/>
          <w:szCs w:val="24"/>
          <w:lang w:val="en-GB"/>
        </w:rPr>
        <w:t xml:space="preserve"> for their commercial corporate clients.</w:t>
      </w:r>
    </w:p>
    <w:p w14:paraId="7E1687B6" w14:textId="1E08BCBA" w:rsidR="002013F2" w:rsidRDefault="002013F2" w:rsidP="002013F2">
      <w:pPr>
        <w:pStyle w:val="Default"/>
        <w:numPr>
          <w:ilvl w:val="0"/>
          <w:numId w:val="10"/>
        </w:numPr>
        <w:spacing w:line="240" w:lineRule="auto"/>
        <w:rPr>
          <w:rFonts w:ascii="Calibri" w:cstheme="minorBidi"/>
          <w:sz w:val="24"/>
          <w:szCs w:val="24"/>
          <w:lang w:val="en-GB"/>
        </w:rPr>
      </w:pPr>
      <w:r w:rsidRPr="002013F2">
        <w:rPr>
          <w:rFonts w:ascii="Calibri" w:cstheme="minorBidi"/>
          <w:sz w:val="24"/>
          <w:szCs w:val="24"/>
          <w:lang w:val="en-GB"/>
        </w:rPr>
        <w:t xml:space="preserve">Advising the Sales Support dept. of any upcoming </w:t>
      </w:r>
      <w:r>
        <w:rPr>
          <w:rFonts w:ascii="Calibri" w:cstheme="minorBidi"/>
          <w:sz w:val="24"/>
          <w:szCs w:val="24"/>
          <w:lang w:val="en-GB"/>
        </w:rPr>
        <w:t>credit limit issues on client</w:t>
      </w:r>
      <w:r>
        <w:rPr>
          <w:rFonts w:ascii="Calibri" w:cstheme="minorBidi"/>
          <w:sz w:val="24"/>
          <w:szCs w:val="24"/>
          <w:lang w:val="en-GB"/>
        </w:rPr>
        <w:t>’</w:t>
      </w:r>
      <w:r>
        <w:rPr>
          <w:rFonts w:ascii="Calibri" w:cstheme="minorBidi"/>
          <w:sz w:val="24"/>
          <w:szCs w:val="24"/>
          <w:lang w:val="en-GB"/>
        </w:rPr>
        <w:t>s accounts for pending sales orders.</w:t>
      </w:r>
    </w:p>
    <w:p w14:paraId="3B1B4E42" w14:textId="7BBAB5B7" w:rsidR="002013F2" w:rsidRDefault="002013F2" w:rsidP="002013F2">
      <w:pPr>
        <w:pStyle w:val="Default"/>
        <w:numPr>
          <w:ilvl w:val="0"/>
          <w:numId w:val="10"/>
        </w:numPr>
        <w:spacing w:line="240" w:lineRule="auto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sz w:val="24"/>
          <w:szCs w:val="24"/>
          <w:lang w:val="en-GB"/>
        </w:rPr>
        <w:t>Updating Sales Support dept. on current inventory product levels.</w:t>
      </w:r>
    </w:p>
    <w:p w14:paraId="4E2370A7" w14:textId="77777777" w:rsidR="00171AEA" w:rsidRDefault="00C44252" w:rsidP="00C44252">
      <w:pPr>
        <w:pStyle w:val="Default"/>
        <w:spacing w:line="240" w:lineRule="auto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sz w:val="24"/>
          <w:szCs w:val="24"/>
          <w:lang w:val="en-GB"/>
        </w:rPr>
        <w:t xml:space="preserve">          </w:t>
      </w:r>
    </w:p>
    <w:p w14:paraId="3614CC6A" w14:textId="39A72D37" w:rsidR="00C44252" w:rsidRDefault="00171AEA" w:rsidP="00C44252">
      <w:pPr>
        <w:pStyle w:val="Default"/>
        <w:spacing w:line="240" w:lineRule="auto"/>
        <w:rPr>
          <w:rFonts w:ascii="Calibri" w:cstheme="minorBidi"/>
          <w:b/>
          <w:sz w:val="24"/>
          <w:szCs w:val="24"/>
          <w:lang w:val="en-GB"/>
        </w:rPr>
      </w:pPr>
      <w:r>
        <w:rPr>
          <w:rFonts w:ascii="Calibri" w:cstheme="minorBidi"/>
          <w:sz w:val="24"/>
          <w:szCs w:val="24"/>
          <w:lang w:val="en-GB"/>
        </w:rPr>
        <w:t xml:space="preserve">             </w:t>
      </w:r>
      <w:r w:rsidR="00C44252">
        <w:rPr>
          <w:rFonts w:ascii="Calibri" w:cstheme="minorBidi"/>
          <w:sz w:val="24"/>
          <w:szCs w:val="24"/>
          <w:lang w:val="en-GB"/>
        </w:rPr>
        <w:t xml:space="preserve">  </w:t>
      </w:r>
      <w:r w:rsidR="00C44252">
        <w:rPr>
          <w:rFonts w:ascii="Calibri" w:cstheme="minorBidi"/>
          <w:b/>
          <w:sz w:val="24"/>
          <w:szCs w:val="24"/>
          <w:lang w:val="en-GB"/>
        </w:rPr>
        <w:t>E-commerce Admin</w:t>
      </w:r>
      <w:r w:rsidR="00983315">
        <w:rPr>
          <w:rFonts w:ascii="Calibri" w:cstheme="minorBidi"/>
          <w:b/>
          <w:sz w:val="24"/>
          <w:szCs w:val="24"/>
          <w:lang w:val="en-GB"/>
        </w:rPr>
        <w:t>istrative</w:t>
      </w:r>
      <w:r w:rsidR="00C44252">
        <w:rPr>
          <w:rFonts w:ascii="Calibri" w:cstheme="minorBidi"/>
          <w:b/>
          <w:sz w:val="24"/>
          <w:szCs w:val="24"/>
          <w:lang w:val="en-GB"/>
        </w:rPr>
        <w:t xml:space="preserve"> Assistant</w:t>
      </w:r>
      <w:r w:rsidR="004F30FA">
        <w:rPr>
          <w:rFonts w:ascii="Calibri" w:cstheme="minorBidi"/>
          <w:b/>
          <w:sz w:val="24"/>
          <w:szCs w:val="24"/>
          <w:lang w:val="en-GB"/>
        </w:rPr>
        <w:t xml:space="preserve"> </w:t>
      </w:r>
      <w:r w:rsidR="004F337A">
        <w:rPr>
          <w:rFonts w:ascii="Calibri" w:cstheme="minorBidi"/>
          <w:b/>
          <w:sz w:val="24"/>
          <w:szCs w:val="24"/>
          <w:lang w:val="en-GB"/>
        </w:rPr>
        <w:t>(</w:t>
      </w:r>
      <w:r w:rsidR="001939FC">
        <w:rPr>
          <w:rFonts w:ascii="Calibri" w:cstheme="minorBidi"/>
          <w:b/>
          <w:sz w:val="24"/>
          <w:szCs w:val="24"/>
          <w:lang w:val="en-GB"/>
        </w:rPr>
        <w:t>in Office &amp;</w:t>
      </w:r>
      <w:r w:rsidR="008D0198">
        <w:rPr>
          <w:rFonts w:ascii="Calibri" w:cstheme="minorBidi"/>
          <w:b/>
          <w:sz w:val="24"/>
          <w:szCs w:val="24"/>
          <w:lang w:val="en-GB"/>
        </w:rPr>
        <w:t xml:space="preserve"> Remote position</w:t>
      </w:r>
      <w:r w:rsidR="004F337A">
        <w:rPr>
          <w:rFonts w:ascii="Calibri" w:cstheme="minorBidi"/>
          <w:b/>
          <w:sz w:val="24"/>
          <w:szCs w:val="24"/>
          <w:lang w:val="en-GB"/>
        </w:rPr>
        <w:t>)</w:t>
      </w:r>
    </w:p>
    <w:p w14:paraId="4A59C206" w14:textId="050E6EA7" w:rsidR="00C44252" w:rsidRDefault="00C44252" w:rsidP="00C44252">
      <w:pPr>
        <w:pStyle w:val="Default"/>
        <w:numPr>
          <w:ilvl w:val="0"/>
          <w:numId w:val="14"/>
        </w:numPr>
        <w:spacing w:line="240" w:lineRule="auto"/>
        <w:ind w:left="1494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sz w:val="24"/>
          <w:szCs w:val="24"/>
          <w:lang w:val="en-GB"/>
        </w:rPr>
        <w:t xml:space="preserve">Assisting E-Commerce team with Information Management for new internet </w:t>
      </w:r>
      <w:r w:rsidR="00437C3E">
        <w:rPr>
          <w:rFonts w:ascii="Calibri" w:cstheme="minorBidi"/>
          <w:sz w:val="24"/>
          <w:szCs w:val="24"/>
          <w:lang w:val="en-GB"/>
        </w:rPr>
        <w:t xml:space="preserve">ordering </w:t>
      </w:r>
      <w:r>
        <w:rPr>
          <w:rFonts w:ascii="Calibri" w:cstheme="minorBidi"/>
          <w:sz w:val="24"/>
          <w:szCs w:val="24"/>
          <w:lang w:val="en-GB"/>
        </w:rPr>
        <w:t xml:space="preserve">website </w:t>
      </w:r>
      <w:r w:rsidR="00036614">
        <w:rPr>
          <w:rFonts w:ascii="Calibri" w:cstheme="minorBidi"/>
          <w:sz w:val="24"/>
          <w:szCs w:val="24"/>
          <w:lang w:val="en-GB"/>
        </w:rPr>
        <w:t xml:space="preserve"> </w:t>
      </w:r>
      <w:r w:rsidR="00437C3E">
        <w:rPr>
          <w:rFonts w:ascii="Calibri" w:cstheme="minorBidi"/>
          <w:sz w:val="24"/>
          <w:szCs w:val="24"/>
          <w:lang w:val="en-GB"/>
        </w:rPr>
        <w:t xml:space="preserve"> </w:t>
      </w:r>
      <w:r w:rsidR="00036614">
        <w:rPr>
          <w:rFonts w:ascii="Calibri" w:cstheme="minorBidi"/>
          <w:sz w:val="24"/>
          <w:szCs w:val="24"/>
          <w:lang w:val="en-GB"/>
        </w:rPr>
        <w:t xml:space="preserve"> </w:t>
      </w:r>
      <w:r>
        <w:rPr>
          <w:rFonts w:ascii="Calibri" w:cstheme="minorBidi"/>
          <w:sz w:val="24"/>
          <w:szCs w:val="24"/>
          <w:lang w:val="en-GB"/>
        </w:rPr>
        <w:t xml:space="preserve"> </w:t>
      </w:r>
    </w:p>
    <w:p w14:paraId="6687AFED" w14:textId="12A9C187" w:rsidR="00437C3E" w:rsidRDefault="00C44252" w:rsidP="00C44252">
      <w:pPr>
        <w:pStyle w:val="Default"/>
        <w:numPr>
          <w:ilvl w:val="0"/>
          <w:numId w:val="14"/>
        </w:numPr>
        <w:spacing w:line="240" w:lineRule="auto"/>
        <w:ind w:left="1494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sz w:val="24"/>
          <w:szCs w:val="24"/>
          <w:lang w:val="en-GB"/>
        </w:rPr>
        <w:t xml:space="preserve">Building sales quotes in AX for </w:t>
      </w:r>
      <w:r w:rsidR="00437C3E">
        <w:rPr>
          <w:rFonts w:ascii="Calibri" w:cstheme="minorBidi"/>
          <w:sz w:val="24"/>
          <w:szCs w:val="24"/>
          <w:lang w:val="en-GB"/>
        </w:rPr>
        <w:t>product inventory, adding in customized logo</w:t>
      </w:r>
      <w:r w:rsidR="008D0198">
        <w:rPr>
          <w:rFonts w:ascii="Calibri" w:cstheme="minorBidi"/>
          <w:sz w:val="24"/>
          <w:szCs w:val="24"/>
          <w:lang w:val="en-GB"/>
        </w:rPr>
        <w:t xml:space="preserve">s, </w:t>
      </w:r>
      <w:r w:rsidR="00437C3E">
        <w:rPr>
          <w:rFonts w:ascii="Calibri" w:cstheme="minorBidi"/>
          <w:sz w:val="24"/>
          <w:szCs w:val="24"/>
          <w:lang w:val="en-GB"/>
        </w:rPr>
        <w:t>embellishment</w:t>
      </w:r>
      <w:r w:rsidR="008D0198">
        <w:rPr>
          <w:rFonts w:ascii="Calibri" w:cstheme="minorBidi"/>
          <w:sz w:val="24"/>
          <w:szCs w:val="24"/>
          <w:lang w:val="en-GB"/>
        </w:rPr>
        <w:t xml:space="preserve"> </w:t>
      </w:r>
      <w:r w:rsidR="00437C3E">
        <w:rPr>
          <w:rFonts w:ascii="Calibri" w:cstheme="minorBidi"/>
          <w:sz w:val="24"/>
          <w:szCs w:val="24"/>
          <w:lang w:val="en-GB"/>
        </w:rPr>
        <w:t>options and preferred pricing.</w:t>
      </w:r>
    </w:p>
    <w:p w14:paraId="48A099B7" w14:textId="25C244A5" w:rsidR="00C44252" w:rsidRDefault="00437C3E" w:rsidP="00C44252">
      <w:pPr>
        <w:pStyle w:val="Default"/>
        <w:numPr>
          <w:ilvl w:val="0"/>
          <w:numId w:val="14"/>
        </w:numPr>
        <w:spacing w:line="240" w:lineRule="auto"/>
        <w:ind w:left="1494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sz w:val="24"/>
          <w:szCs w:val="24"/>
          <w:lang w:val="en-GB"/>
        </w:rPr>
        <w:t>Advising management of discontinued products that need to be replaced for client</w:t>
      </w:r>
      <w:r w:rsidR="008D0198">
        <w:rPr>
          <w:rFonts w:ascii="Calibri" w:cstheme="minorBidi"/>
          <w:sz w:val="24"/>
          <w:szCs w:val="24"/>
          <w:lang w:val="en-GB"/>
        </w:rPr>
        <w:t>’</w:t>
      </w:r>
      <w:r>
        <w:rPr>
          <w:rFonts w:ascii="Calibri" w:cstheme="minorBidi"/>
          <w:sz w:val="24"/>
          <w:szCs w:val="24"/>
          <w:lang w:val="en-GB"/>
        </w:rPr>
        <w:t xml:space="preserve">s ordering selection on website. </w:t>
      </w:r>
    </w:p>
    <w:p w14:paraId="1081357E" w14:textId="15B7BB16" w:rsidR="00437C3E" w:rsidRDefault="00437C3E" w:rsidP="00C44252">
      <w:pPr>
        <w:pStyle w:val="Default"/>
        <w:numPr>
          <w:ilvl w:val="0"/>
          <w:numId w:val="14"/>
        </w:numPr>
        <w:spacing w:line="240" w:lineRule="auto"/>
        <w:ind w:left="1494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sz w:val="24"/>
          <w:szCs w:val="24"/>
          <w:lang w:val="en-GB"/>
        </w:rPr>
        <w:t>Editing Excel spreadsheet</w:t>
      </w:r>
      <w:r w:rsidR="00036614">
        <w:rPr>
          <w:rFonts w:ascii="Calibri" w:cstheme="minorBidi"/>
          <w:sz w:val="24"/>
          <w:szCs w:val="24"/>
          <w:lang w:val="en-GB"/>
        </w:rPr>
        <w:t xml:space="preserve">s downloaded from AX </w:t>
      </w:r>
      <w:r>
        <w:rPr>
          <w:rFonts w:ascii="Calibri" w:cstheme="minorBidi"/>
          <w:sz w:val="24"/>
          <w:szCs w:val="24"/>
          <w:lang w:val="en-GB"/>
        </w:rPr>
        <w:t>to confirm accuracy for correct item products before uploading onto clients ordering website.</w:t>
      </w:r>
    </w:p>
    <w:p w14:paraId="2563AB98" w14:textId="77777777" w:rsidR="00A73B9B" w:rsidRDefault="00A73B9B" w:rsidP="000268DC">
      <w:pPr>
        <w:pStyle w:val="Default"/>
        <w:spacing w:line="240" w:lineRule="auto"/>
        <w:ind w:firstLine="720"/>
        <w:rPr>
          <w:rFonts w:ascii="Calibri" w:cstheme="minorBidi"/>
          <w:sz w:val="24"/>
          <w:szCs w:val="24"/>
          <w:lang w:val="en-GB"/>
        </w:rPr>
      </w:pPr>
    </w:p>
    <w:p w14:paraId="28E5FC18" w14:textId="77777777" w:rsidR="000268DC" w:rsidRDefault="000268DC" w:rsidP="000268DC">
      <w:pPr>
        <w:pStyle w:val="Default"/>
        <w:spacing w:line="240" w:lineRule="auto"/>
        <w:ind w:firstLine="720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sz w:val="24"/>
          <w:szCs w:val="24"/>
          <w:lang w:val="en-GB"/>
        </w:rPr>
        <w:t>November 2016 to August 2017</w:t>
      </w:r>
    </w:p>
    <w:p w14:paraId="1A04E84F" w14:textId="77777777" w:rsidR="000268DC" w:rsidRDefault="000268DC" w:rsidP="000268DC">
      <w:pPr>
        <w:pStyle w:val="Default"/>
        <w:spacing w:line="240" w:lineRule="auto"/>
        <w:ind w:firstLine="720"/>
        <w:rPr>
          <w:rFonts w:ascii="Calibri" w:cstheme="minorBidi"/>
          <w:b/>
          <w:sz w:val="24"/>
          <w:szCs w:val="24"/>
          <w:lang w:val="en-GB"/>
        </w:rPr>
      </w:pPr>
      <w:r>
        <w:rPr>
          <w:rFonts w:ascii="Calibri" w:cstheme="minorBidi"/>
          <w:b/>
          <w:sz w:val="24"/>
          <w:szCs w:val="24"/>
          <w:lang w:val="en-GB"/>
        </w:rPr>
        <w:t>Burnco Rock Products</w:t>
      </w:r>
    </w:p>
    <w:p w14:paraId="4950CC08" w14:textId="7191D613" w:rsidR="000268DC" w:rsidRDefault="000268DC" w:rsidP="000268DC">
      <w:pPr>
        <w:pStyle w:val="Default"/>
        <w:spacing w:line="240" w:lineRule="auto"/>
        <w:ind w:firstLine="720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b/>
          <w:sz w:val="24"/>
          <w:szCs w:val="24"/>
          <w:lang w:val="en-GB"/>
        </w:rPr>
        <w:t>Accounts Receivable, Credit &amp; Collections Analyst (</w:t>
      </w:r>
      <w:r w:rsidR="000C3C7C" w:rsidRPr="00C819D0">
        <w:rPr>
          <w:rFonts w:ascii="Calibri" w:cstheme="minorBidi"/>
          <w:bCs/>
          <w:sz w:val="24"/>
          <w:szCs w:val="24"/>
          <w:lang w:val="en-GB"/>
        </w:rPr>
        <w:t>Randstad Staffing Agency</w:t>
      </w:r>
      <w:r w:rsidR="00C819D0">
        <w:rPr>
          <w:rFonts w:ascii="Calibri" w:cstheme="minorBidi"/>
          <w:bCs/>
          <w:sz w:val="24"/>
          <w:szCs w:val="24"/>
          <w:lang w:val="en-GB"/>
        </w:rPr>
        <w:t>, temporary contract</w:t>
      </w:r>
      <w:r>
        <w:rPr>
          <w:rFonts w:ascii="Calibri" w:cstheme="minorBidi"/>
          <w:b/>
          <w:sz w:val="24"/>
          <w:szCs w:val="24"/>
          <w:lang w:val="en-GB"/>
        </w:rPr>
        <w:t>)</w:t>
      </w:r>
    </w:p>
    <w:p w14:paraId="3BB024A0" w14:textId="77777777" w:rsidR="000268DC" w:rsidRDefault="000268DC" w:rsidP="000268DC">
      <w:pPr>
        <w:pStyle w:val="Default"/>
        <w:numPr>
          <w:ilvl w:val="0"/>
          <w:numId w:val="9"/>
        </w:numPr>
        <w:spacing w:line="240" w:lineRule="auto"/>
        <w:rPr>
          <w:rFonts w:ascii="Calibri" w:cstheme="minorBidi"/>
          <w:sz w:val="24"/>
          <w:szCs w:val="24"/>
          <w:lang w:val="en-GB"/>
        </w:rPr>
      </w:pPr>
      <w:r w:rsidRPr="00EA2B5E">
        <w:rPr>
          <w:rFonts w:ascii="Calibri" w:cstheme="minorBidi"/>
          <w:sz w:val="24"/>
          <w:szCs w:val="24"/>
          <w:lang w:val="en-GB"/>
        </w:rPr>
        <w:t>JD Edwards</w:t>
      </w:r>
      <w:r>
        <w:rPr>
          <w:rFonts w:ascii="Calibri" w:cstheme="minorBidi"/>
          <w:sz w:val="24"/>
          <w:szCs w:val="24"/>
          <w:lang w:val="en-GB"/>
        </w:rPr>
        <w:t xml:space="preserve"> software program</w:t>
      </w:r>
      <w:r w:rsidRPr="00EA2B5E">
        <w:rPr>
          <w:rFonts w:ascii="Calibri" w:cstheme="minorBidi"/>
          <w:sz w:val="24"/>
          <w:szCs w:val="24"/>
          <w:lang w:val="en-GB"/>
        </w:rPr>
        <w:t xml:space="preserve"> for analysis &amp; data entry of collections. </w:t>
      </w:r>
    </w:p>
    <w:p w14:paraId="6F79E02B" w14:textId="77777777" w:rsidR="000268DC" w:rsidRDefault="000268DC" w:rsidP="000268DC">
      <w:pPr>
        <w:pStyle w:val="Default"/>
        <w:numPr>
          <w:ilvl w:val="0"/>
          <w:numId w:val="9"/>
        </w:numPr>
        <w:spacing w:line="240" w:lineRule="auto"/>
        <w:rPr>
          <w:rFonts w:ascii="Calibri" w:cstheme="minorBidi"/>
          <w:sz w:val="24"/>
          <w:szCs w:val="24"/>
          <w:lang w:val="en-GB"/>
        </w:rPr>
      </w:pPr>
      <w:r w:rsidRPr="00EA2B5E">
        <w:rPr>
          <w:rFonts w:ascii="Calibri" w:cstheme="minorBidi"/>
          <w:sz w:val="24"/>
          <w:szCs w:val="24"/>
          <w:lang w:val="en-GB"/>
        </w:rPr>
        <w:t xml:space="preserve">Soft and hard collection calls and email communication to clients for pursuing account payments. </w:t>
      </w:r>
    </w:p>
    <w:p w14:paraId="3199CDDA" w14:textId="77777777" w:rsidR="000268DC" w:rsidRPr="00E370C5" w:rsidRDefault="000268DC" w:rsidP="000268DC">
      <w:pPr>
        <w:pStyle w:val="Default"/>
        <w:numPr>
          <w:ilvl w:val="0"/>
          <w:numId w:val="9"/>
        </w:numPr>
        <w:spacing w:line="240" w:lineRule="auto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sz w:val="24"/>
          <w:szCs w:val="24"/>
          <w:lang w:val="en-GB"/>
        </w:rPr>
        <w:t xml:space="preserve">Maintaining and updating multiple company excel spreadsheets for collection notes and </w:t>
      </w:r>
      <w:r>
        <w:rPr>
          <w:rFonts w:ascii="Calibri" w:cstheme="minorBidi"/>
          <w:sz w:val="24"/>
          <w:szCs w:val="24"/>
          <w:lang w:val="en-GB"/>
        </w:rPr>
        <w:lastRenderedPageBreak/>
        <w:t>payments daily.</w:t>
      </w:r>
    </w:p>
    <w:p w14:paraId="747B0453" w14:textId="77777777" w:rsidR="000268DC" w:rsidRDefault="000268DC" w:rsidP="000268DC">
      <w:pPr>
        <w:pStyle w:val="Default"/>
        <w:numPr>
          <w:ilvl w:val="0"/>
          <w:numId w:val="9"/>
        </w:numPr>
        <w:spacing w:line="240" w:lineRule="auto"/>
        <w:rPr>
          <w:rFonts w:ascii="Calibri" w:cstheme="minorBidi"/>
          <w:sz w:val="24"/>
          <w:szCs w:val="24"/>
          <w:lang w:val="en-GB"/>
        </w:rPr>
      </w:pPr>
      <w:r w:rsidRPr="00EA2B5E">
        <w:rPr>
          <w:rFonts w:ascii="Calibri" w:cstheme="minorBidi"/>
          <w:sz w:val="24"/>
          <w:szCs w:val="24"/>
          <w:lang w:val="en-GB"/>
        </w:rPr>
        <w:t>Communicating with internal</w:t>
      </w:r>
      <w:r>
        <w:rPr>
          <w:rFonts w:ascii="Calibri" w:cstheme="minorBidi"/>
          <w:sz w:val="24"/>
          <w:szCs w:val="24"/>
          <w:lang w:val="en-GB"/>
        </w:rPr>
        <w:t xml:space="preserve"> sales reps, management &amp; </w:t>
      </w:r>
      <w:r w:rsidRPr="00EA2B5E">
        <w:rPr>
          <w:rFonts w:ascii="Calibri" w:cstheme="minorBidi"/>
          <w:sz w:val="24"/>
          <w:szCs w:val="24"/>
          <w:lang w:val="en-GB"/>
        </w:rPr>
        <w:t xml:space="preserve">accounts </w:t>
      </w:r>
      <w:r>
        <w:rPr>
          <w:rFonts w:ascii="Calibri" w:cstheme="minorBidi"/>
          <w:sz w:val="24"/>
          <w:szCs w:val="24"/>
          <w:lang w:val="en-GB"/>
        </w:rPr>
        <w:t>receivable staff within my group</w:t>
      </w:r>
      <w:r w:rsidRPr="00EA2B5E">
        <w:rPr>
          <w:rFonts w:ascii="Calibri" w:cstheme="minorBidi"/>
          <w:sz w:val="24"/>
          <w:szCs w:val="24"/>
          <w:lang w:val="en-GB"/>
        </w:rPr>
        <w:t xml:space="preserve"> on progress of payment activities from clients as well as</w:t>
      </w:r>
      <w:r>
        <w:rPr>
          <w:rFonts w:ascii="Calibri" w:cstheme="minorBidi"/>
          <w:sz w:val="24"/>
          <w:szCs w:val="24"/>
          <w:lang w:val="en-GB"/>
        </w:rPr>
        <w:t xml:space="preserve"> analysing a</w:t>
      </w:r>
      <w:r w:rsidRPr="00EA2B5E">
        <w:rPr>
          <w:rFonts w:ascii="Calibri" w:cstheme="minorBidi"/>
          <w:sz w:val="24"/>
          <w:szCs w:val="24"/>
          <w:lang w:val="en-GB"/>
        </w:rPr>
        <w:t>t risk clients</w:t>
      </w:r>
      <w:r>
        <w:rPr>
          <w:rFonts w:ascii="Calibri" w:cstheme="minorBidi"/>
          <w:sz w:val="24"/>
          <w:szCs w:val="24"/>
          <w:lang w:val="en-GB"/>
        </w:rPr>
        <w:t xml:space="preserve"> for credit account holds.</w:t>
      </w:r>
    </w:p>
    <w:p w14:paraId="2E61E614" w14:textId="77777777" w:rsidR="000268DC" w:rsidRPr="00EA2B5E" w:rsidRDefault="000268DC" w:rsidP="000268DC">
      <w:pPr>
        <w:pStyle w:val="Default"/>
        <w:numPr>
          <w:ilvl w:val="0"/>
          <w:numId w:val="9"/>
        </w:numPr>
        <w:spacing w:line="240" w:lineRule="auto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sz w:val="24"/>
          <w:szCs w:val="24"/>
          <w:lang w:val="en-GB"/>
        </w:rPr>
        <w:t xml:space="preserve">Assisting with opening </w:t>
      </w:r>
      <w:r w:rsidRPr="00EA2B5E">
        <w:rPr>
          <w:rFonts w:ascii="Calibri" w:cstheme="minorBidi"/>
          <w:sz w:val="24"/>
          <w:szCs w:val="24"/>
          <w:lang w:val="en-GB"/>
        </w:rPr>
        <w:t xml:space="preserve">new </w:t>
      </w:r>
      <w:r>
        <w:rPr>
          <w:rFonts w:ascii="Calibri" w:cstheme="minorBidi"/>
          <w:sz w:val="24"/>
          <w:szCs w:val="24"/>
          <w:lang w:val="en-GB"/>
        </w:rPr>
        <w:t>account applications &amp; with revising credit limits on existing accounts. Recommendations for closing existing</w:t>
      </w:r>
      <w:r w:rsidRPr="00EA2B5E">
        <w:rPr>
          <w:rFonts w:ascii="Calibri" w:cstheme="minorBidi"/>
          <w:sz w:val="24"/>
          <w:szCs w:val="24"/>
          <w:lang w:val="en-GB"/>
        </w:rPr>
        <w:t xml:space="preserve"> credit accounts with the corporate credit manager</w:t>
      </w:r>
      <w:r>
        <w:rPr>
          <w:rFonts w:ascii="Calibri" w:cstheme="minorBidi"/>
          <w:sz w:val="24"/>
          <w:szCs w:val="24"/>
          <w:lang w:val="en-GB"/>
        </w:rPr>
        <w:t xml:space="preserve"> and team members</w:t>
      </w:r>
      <w:r w:rsidRPr="00EA2B5E">
        <w:rPr>
          <w:rFonts w:ascii="Calibri" w:cstheme="minorBidi"/>
          <w:sz w:val="24"/>
          <w:szCs w:val="24"/>
          <w:lang w:val="en-GB"/>
        </w:rPr>
        <w:t>.</w:t>
      </w:r>
    </w:p>
    <w:p w14:paraId="7CC465E7" w14:textId="2547119B" w:rsidR="000268DC" w:rsidRDefault="000268DC" w:rsidP="000268DC">
      <w:pPr>
        <w:pStyle w:val="Default"/>
        <w:numPr>
          <w:ilvl w:val="0"/>
          <w:numId w:val="9"/>
        </w:numPr>
        <w:spacing w:line="240" w:lineRule="auto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sz w:val="24"/>
          <w:szCs w:val="24"/>
          <w:lang w:val="en-GB"/>
        </w:rPr>
        <w:t>Processing credit card payments on accounts &amp; emailing client</w:t>
      </w:r>
      <w:r>
        <w:rPr>
          <w:rFonts w:ascii="Calibri" w:cstheme="minorBidi"/>
          <w:sz w:val="24"/>
          <w:szCs w:val="24"/>
          <w:lang w:val="en-GB"/>
        </w:rPr>
        <w:t>’</w:t>
      </w:r>
      <w:r>
        <w:rPr>
          <w:rFonts w:ascii="Calibri" w:cstheme="minorBidi"/>
          <w:sz w:val="24"/>
          <w:szCs w:val="24"/>
          <w:lang w:val="en-GB"/>
        </w:rPr>
        <w:t xml:space="preserve">s </w:t>
      </w:r>
      <w:r w:rsidR="004B487F">
        <w:rPr>
          <w:rFonts w:ascii="Calibri" w:cstheme="minorBidi"/>
          <w:sz w:val="24"/>
          <w:szCs w:val="24"/>
          <w:lang w:val="en-GB"/>
        </w:rPr>
        <w:t>receipts.</w:t>
      </w:r>
    </w:p>
    <w:p w14:paraId="15864A8D" w14:textId="77777777" w:rsidR="000268DC" w:rsidRDefault="000268DC" w:rsidP="000268DC">
      <w:pPr>
        <w:pStyle w:val="Default"/>
        <w:numPr>
          <w:ilvl w:val="0"/>
          <w:numId w:val="9"/>
        </w:numPr>
        <w:spacing w:line="240" w:lineRule="auto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sz w:val="24"/>
          <w:szCs w:val="24"/>
          <w:lang w:val="en-GB"/>
        </w:rPr>
        <w:t xml:space="preserve">Forwarding couriered cheque payments to cash reconciliation analyst for deposits </w:t>
      </w:r>
    </w:p>
    <w:p w14:paraId="5BE6D1F9" w14:textId="01216963" w:rsidR="000268DC" w:rsidRDefault="000268DC" w:rsidP="000268DC">
      <w:pPr>
        <w:pStyle w:val="Default"/>
        <w:numPr>
          <w:ilvl w:val="0"/>
          <w:numId w:val="9"/>
        </w:numPr>
        <w:spacing w:line="240" w:lineRule="auto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sz w:val="24"/>
          <w:szCs w:val="24"/>
          <w:lang w:val="en-GB"/>
        </w:rPr>
        <w:t>Emailing client</w:t>
      </w:r>
      <w:r>
        <w:rPr>
          <w:rFonts w:ascii="Calibri" w:cstheme="minorBidi"/>
          <w:sz w:val="24"/>
          <w:szCs w:val="24"/>
          <w:lang w:val="en-GB"/>
        </w:rPr>
        <w:t>’</w:t>
      </w:r>
      <w:r>
        <w:rPr>
          <w:rFonts w:ascii="Calibri" w:cstheme="minorBidi"/>
          <w:sz w:val="24"/>
          <w:szCs w:val="24"/>
          <w:lang w:val="en-GB"/>
        </w:rPr>
        <w:t xml:space="preserve">s requested missing invoices and </w:t>
      </w:r>
      <w:r w:rsidR="004B487F">
        <w:rPr>
          <w:rFonts w:ascii="Calibri" w:cstheme="minorBidi"/>
          <w:sz w:val="24"/>
          <w:szCs w:val="24"/>
          <w:lang w:val="en-GB"/>
        </w:rPr>
        <w:t>statements.</w:t>
      </w:r>
    </w:p>
    <w:p w14:paraId="6C56929D" w14:textId="77777777" w:rsidR="00A73B9B" w:rsidRDefault="00A73B9B" w:rsidP="000268DC">
      <w:pPr>
        <w:pStyle w:val="Default"/>
        <w:spacing w:line="240" w:lineRule="auto"/>
        <w:ind w:firstLine="720"/>
        <w:rPr>
          <w:rFonts w:ascii="Calibri" w:cstheme="minorBidi"/>
          <w:sz w:val="24"/>
          <w:szCs w:val="24"/>
          <w:lang w:val="en-GB"/>
        </w:rPr>
      </w:pPr>
    </w:p>
    <w:p w14:paraId="6D87B69E" w14:textId="77777777" w:rsidR="000268DC" w:rsidRDefault="000268DC" w:rsidP="000268DC">
      <w:pPr>
        <w:pStyle w:val="Default"/>
        <w:spacing w:line="240" w:lineRule="auto"/>
        <w:ind w:firstLine="720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sz w:val="24"/>
          <w:szCs w:val="24"/>
          <w:lang w:val="en-GB"/>
        </w:rPr>
        <w:t>June to September 2016</w:t>
      </w:r>
    </w:p>
    <w:p w14:paraId="0A75AEE8" w14:textId="52DEC3DE" w:rsidR="000268DC" w:rsidRDefault="006B7CFD" w:rsidP="000268DC">
      <w:pPr>
        <w:pStyle w:val="Default"/>
        <w:spacing w:line="240" w:lineRule="auto"/>
        <w:ind w:firstLine="720"/>
        <w:rPr>
          <w:rFonts w:ascii="Calibri" w:cstheme="minorBidi"/>
          <w:b/>
          <w:sz w:val="24"/>
          <w:szCs w:val="24"/>
          <w:lang w:val="en-GB"/>
        </w:rPr>
      </w:pPr>
      <w:r>
        <w:rPr>
          <w:rFonts w:ascii="Calibri" w:cstheme="minorBidi"/>
          <w:b/>
          <w:sz w:val="24"/>
          <w:szCs w:val="24"/>
          <w:lang w:val="en-GB"/>
        </w:rPr>
        <w:t>Okanagan College</w:t>
      </w:r>
      <w:r w:rsidR="000268DC">
        <w:rPr>
          <w:rFonts w:ascii="Calibri" w:cstheme="minorBidi"/>
          <w:b/>
          <w:sz w:val="24"/>
          <w:szCs w:val="24"/>
          <w:lang w:val="en-GB"/>
        </w:rPr>
        <w:t xml:space="preserve"> Kelowna, B.C.</w:t>
      </w:r>
    </w:p>
    <w:p w14:paraId="5FC3B626" w14:textId="77777777" w:rsidR="000268DC" w:rsidRDefault="000268DC" w:rsidP="000268DC">
      <w:pPr>
        <w:pStyle w:val="Default"/>
        <w:spacing w:line="240" w:lineRule="auto"/>
        <w:ind w:firstLine="720"/>
        <w:rPr>
          <w:rFonts w:ascii="Calibri" w:cstheme="minorBidi"/>
          <w:b/>
          <w:sz w:val="24"/>
          <w:szCs w:val="24"/>
          <w:lang w:val="en-GB"/>
        </w:rPr>
      </w:pPr>
      <w:r>
        <w:rPr>
          <w:rFonts w:ascii="Calibri" w:cstheme="minorBidi"/>
          <w:b/>
          <w:sz w:val="24"/>
          <w:szCs w:val="24"/>
          <w:lang w:val="en-GB"/>
        </w:rPr>
        <w:t>Accounts Payable (part-time summer contract)</w:t>
      </w:r>
    </w:p>
    <w:p w14:paraId="722FAEA9" w14:textId="77777777" w:rsidR="000268DC" w:rsidRDefault="000268DC" w:rsidP="000268DC">
      <w:pPr>
        <w:pStyle w:val="Default"/>
        <w:numPr>
          <w:ilvl w:val="0"/>
          <w:numId w:val="8"/>
        </w:numPr>
        <w:spacing w:line="240" w:lineRule="auto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sz w:val="24"/>
          <w:szCs w:val="24"/>
          <w:lang w:val="en-GB"/>
        </w:rPr>
        <w:t>Accounts Payable; main duties, data entry of vendor invoices and employee expense claims into Oracle.</w:t>
      </w:r>
    </w:p>
    <w:p w14:paraId="2A4C87F3" w14:textId="77777777" w:rsidR="000268DC" w:rsidRDefault="000268DC" w:rsidP="000268DC">
      <w:pPr>
        <w:pStyle w:val="Default"/>
        <w:numPr>
          <w:ilvl w:val="0"/>
          <w:numId w:val="8"/>
        </w:numPr>
        <w:spacing w:line="240" w:lineRule="auto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sz w:val="24"/>
          <w:szCs w:val="24"/>
          <w:lang w:val="en-GB"/>
        </w:rPr>
        <w:t>Verifying correct PO matching of invoices in system.</w:t>
      </w:r>
    </w:p>
    <w:p w14:paraId="5508472C" w14:textId="31CAFC1B" w:rsidR="000268DC" w:rsidRDefault="000268DC" w:rsidP="000268DC">
      <w:pPr>
        <w:pStyle w:val="Default"/>
        <w:numPr>
          <w:ilvl w:val="0"/>
          <w:numId w:val="8"/>
        </w:numPr>
        <w:spacing w:line="240" w:lineRule="auto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sz w:val="24"/>
          <w:szCs w:val="24"/>
          <w:lang w:val="en-GB"/>
        </w:rPr>
        <w:t xml:space="preserve">Verifying correct coding &amp; expenses claimed for </w:t>
      </w:r>
      <w:r w:rsidR="004B487F">
        <w:rPr>
          <w:rFonts w:ascii="Calibri" w:cstheme="minorBidi"/>
          <w:sz w:val="24"/>
          <w:szCs w:val="24"/>
          <w:lang w:val="en-GB"/>
        </w:rPr>
        <w:t>employees.</w:t>
      </w:r>
    </w:p>
    <w:p w14:paraId="399F5148" w14:textId="531A4779" w:rsidR="000268DC" w:rsidRDefault="000268DC" w:rsidP="000268DC">
      <w:pPr>
        <w:pStyle w:val="Default"/>
        <w:numPr>
          <w:ilvl w:val="0"/>
          <w:numId w:val="8"/>
        </w:numPr>
        <w:spacing w:line="240" w:lineRule="auto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sz w:val="24"/>
          <w:szCs w:val="24"/>
          <w:lang w:val="en-GB"/>
        </w:rPr>
        <w:t xml:space="preserve">Scanning completed invoices and expenses into electronic document </w:t>
      </w:r>
      <w:r w:rsidR="004B487F">
        <w:rPr>
          <w:rFonts w:ascii="Calibri" w:cstheme="minorBidi"/>
          <w:sz w:val="24"/>
          <w:szCs w:val="24"/>
          <w:lang w:val="en-GB"/>
        </w:rPr>
        <w:t>imaging.</w:t>
      </w:r>
    </w:p>
    <w:p w14:paraId="2FFDF905" w14:textId="77777777" w:rsidR="000268DC" w:rsidRDefault="000268DC" w:rsidP="000268DC">
      <w:pPr>
        <w:pStyle w:val="Default"/>
        <w:numPr>
          <w:ilvl w:val="0"/>
          <w:numId w:val="8"/>
        </w:numPr>
        <w:spacing w:line="240" w:lineRule="auto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sz w:val="24"/>
          <w:szCs w:val="24"/>
          <w:lang w:val="en-GB"/>
        </w:rPr>
        <w:t>Reviewing vendor</w:t>
      </w:r>
      <w:r>
        <w:rPr>
          <w:rFonts w:ascii="Calibri" w:cstheme="minorBidi"/>
          <w:sz w:val="24"/>
          <w:szCs w:val="24"/>
          <w:lang w:val="en-GB"/>
        </w:rPr>
        <w:t>’</w:t>
      </w:r>
      <w:r>
        <w:rPr>
          <w:rFonts w:ascii="Calibri" w:cstheme="minorBidi"/>
          <w:sz w:val="24"/>
          <w:szCs w:val="24"/>
          <w:lang w:val="en-GB"/>
        </w:rPr>
        <w:t>s monthly statements</w:t>
      </w:r>
    </w:p>
    <w:p w14:paraId="3D4701B1" w14:textId="77777777" w:rsidR="000268DC" w:rsidRDefault="000268DC" w:rsidP="000268DC">
      <w:pPr>
        <w:pStyle w:val="Default"/>
        <w:numPr>
          <w:ilvl w:val="0"/>
          <w:numId w:val="8"/>
        </w:numPr>
        <w:spacing w:line="240" w:lineRule="auto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sz w:val="24"/>
          <w:szCs w:val="24"/>
          <w:lang w:val="en-GB"/>
        </w:rPr>
        <w:t xml:space="preserve">Processing weekly EFT &amp; cheque run for Employees, Canadian &amp; U.S. Vendors </w:t>
      </w:r>
    </w:p>
    <w:p w14:paraId="6818CB13" w14:textId="77777777" w:rsidR="000268DC" w:rsidRDefault="000268DC" w:rsidP="000268DC">
      <w:pPr>
        <w:pStyle w:val="Default"/>
        <w:numPr>
          <w:ilvl w:val="0"/>
          <w:numId w:val="8"/>
        </w:numPr>
        <w:spacing w:line="240" w:lineRule="auto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sz w:val="24"/>
          <w:szCs w:val="24"/>
          <w:lang w:val="en-GB"/>
        </w:rPr>
        <w:t>Corresponding with Vendor</w:t>
      </w:r>
      <w:r>
        <w:rPr>
          <w:rFonts w:ascii="Calibri" w:cstheme="minorBidi"/>
          <w:sz w:val="24"/>
          <w:szCs w:val="24"/>
          <w:lang w:val="en-GB"/>
        </w:rPr>
        <w:t>’</w:t>
      </w:r>
      <w:r>
        <w:rPr>
          <w:rFonts w:ascii="Calibri" w:cstheme="minorBidi"/>
          <w:sz w:val="24"/>
          <w:szCs w:val="24"/>
          <w:lang w:val="en-GB"/>
        </w:rPr>
        <w:t>s regarding payment &amp; invoice inquires</w:t>
      </w:r>
    </w:p>
    <w:p w14:paraId="1A3387B3" w14:textId="77777777" w:rsidR="000268DC" w:rsidRDefault="000268DC" w:rsidP="000268DC">
      <w:pPr>
        <w:pStyle w:val="Default"/>
        <w:spacing w:line="240" w:lineRule="auto"/>
        <w:ind w:firstLine="720"/>
        <w:rPr>
          <w:rFonts w:cstheme="minorBidi"/>
          <w:szCs w:val="24"/>
        </w:rPr>
      </w:pPr>
    </w:p>
    <w:p w14:paraId="45E991CE" w14:textId="77777777" w:rsidR="000268DC" w:rsidRDefault="000268DC" w:rsidP="000268DC">
      <w:pPr>
        <w:pStyle w:val="Default"/>
        <w:spacing w:line="240" w:lineRule="auto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szCs w:val="24"/>
          <w:lang w:val="en-GB"/>
        </w:rPr>
        <w:t xml:space="preserve">         </w:t>
      </w:r>
      <w:r>
        <w:rPr>
          <w:rFonts w:ascii="Calibri" w:cstheme="minorBidi"/>
          <w:sz w:val="24"/>
          <w:szCs w:val="24"/>
          <w:lang w:val="en-GB"/>
        </w:rPr>
        <w:t>November 2015 to February 2016</w:t>
      </w:r>
    </w:p>
    <w:p w14:paraId="2C8B5305" w14:textId="77777777" w:rsidR="000268DC" w:rsidRDefault="000268DC" w:rsidP="000268DC">
      <w:pPr>
        <w:pStyle w:val="Default"/>
        <w:spacing w:line="240" w:lineRule="auto"/>
        <w:rPr>
          <w:rFonts w:ascii="Calibri" w:cstheme="minorBidi"/>
          <w:b/>
          <w:szCs w:val="24"/>
          <w:lang w:val="en-GB"/>
        </w:rPr>
      </w:pPr>
      <w:r w:rsidRPr="004346FD">
        <w:rPr>
          <w:rFonts w:ascii="Calibri" w:cstheme="minorBidi"/>
          <w:b/>
          <w:sz w:val="24"/>
          <w:szCs w:val="24"/>
          <w:lang w:val="en-GB"/>
        </w:rPr>
        <w:t xml:space="preserve">     </w:t>
      </w:r>
      <w:r>
        <w:rPr>
          <w:rFonts w:ascii="Calibri" w:cstheme="minorBidi"/>
          <w:b/>
          <w:sz w:val="24"/>
          <w:szCs w:val="24"/>
          <w:lang w:val="en-GB"/>
        </w:rPr>
        <w:t xml:space="preserve">  TriquestNDT pipeline i</w:t>
      </w:r>
      <w:r w:rsidRPr="004346FD">
        <w:rPr>
          <w:rFonts w:ascii="Calibri" w:cstheme="minorBidi"/>
          <w:b/>
          <w:sz w:val="24"/>
          <w:szCs w:val="24"/>
          <w:lang w:val="en-GB"/>
        </w:rPr>
        <w:t>nspection services</w:t>
      </w:r>
      <w:r>
        <w:rPr>
          <w:rFonts w:ascii="Calibri" w:cstheme="minorBidi"/>
          <w:b/>
          <w:sz w:val="24"/>
          <w:szCs w:val="24"/>
          <w:lang w:val="en-GB"/>
        </w:rPr>
        <w:t xml:space="preserve"> (winter contract)</w:t>
      </w:r>
      <w:r w:rsidRPr="004346FD">
        <w:rPr>
          <w:rFonts w:ascii="Calibri" w:cstheme="minorBidi"/>
          <w:b/>
          <w:szCs w:val="24"/>
          <w:lang w:val="en-GB"/>
        </w:rPr>
        <w:t xml:space="preserve">    </w:t>
      </w:r>
    </w:p>
    <w:p w14:paraId="77FCAFB8" w14:textId="77777777" w:rsidR="000268DC" w:rsidRDefault="000268DC" w:rsidP="000268DC">
      <w:pPr>
        <w:pStyle w:val="Default"/>
        <w:spacing w:line="240" w:lineRule="auto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b/>
          <w:szCs w:val="24"/>
          <w:lang w:val="en-GB"/>
        </w:rPr>
        <w:t xml:space="preserve">         </w:t>
      </w:r>
      <w:r>
        <w:rPr>
          <w:rFonts w:ascii="Calibri" w:cstheme="minorBidi"/>
          <w:b/>
          <w:sz w:val="24"/>
          <w:szCs w:val="24"/>
          <w:lang w:val="en-GB"/>
        </w:rPr>
        <w:t>Accounts Payable, Accounts Receivable &amp; Administration</w:t>
      </w:r>
    </w:p>
    <w:p w14:paraId="33EE1BEF" w14:textId="77777777" w:rsidR="000268DC" w:rsidRPr="00744EA4" w:rsidRDefault="000268DC" w:rsidP="000268DC">
      <w:pPr>
        <w:pStyle w:val="Default"/>
        <w:numPr>
          <w:ilvl w:val="0"/>
          <w:numId w:val="6"/>
        </w:numPr>
        <w:spacing w:line="240" w:lineRule="auto"/>
        <w:rPr>
          <w:rFonts w:ascii="Calibri" w:cstheme="minorBidi"/>
          <w:sz w:val="24"/>
          <w:szCs w:val="24"/>
          <w:lang w:val="en-GB"/>
        </w:rPr>
      </w:pPr>
      <w:r w:rsidRPr="00744EA4">
        <w:rPr>
          <w:rFonts w:ascii="Calibri" w:cstheme="minorBidi"/>
          <w:sz w:val="24"/>
          <w:szCs w:val="24"/>
          <w:lang w:val="en-GB"/>
        </w:rPr>
        <w:t xml:space="preserve">Accounts Payable duties; </w:t>
      </w:r>
      <w:r>
        <w:rPr>
          <w:rFonts w:ascii="Calibri" w:cstheme="minorBidi"/>
          <w:sz w:val="24"/>
          <w:szCs w:val="24"/>
          <w:lang w:val="en-GB"/>
        </w:rPr>
        <w:t xml:space="preserve">data entry of </w:t>
      </w:r>
      <w:r w:rsidRPr="00744EA4">
        <w:rPr>
          <w:rFonts w:ascii="Calibri" w:cstheme="minorBidi"/>
          <w:sz w:val="24"/>
          <w:szCs w:val="24"/>
          <w:lang w:val="en-GB"/>
        </w:rPr>
        <w:t>vendor invoices</w:t>
      </w:r>
      <w:r>
        <w:rPr>
          <w:rFonts w:ascii="Calibri" w:cstheme="minorBidi"/>
          <w:sz w:val="24"/>
          <w:szCs w:val="24"/>
          <w:lang w:val="en-GB"/>
        </w:rPr>
        <w:t xml:space="preserve"> into Sage 300</w:t>
      </w:r>
      <w:r w:rsidRPr="00744EA4">
        <w:rPr>
          <w:rFonts w:ascii="Calibri" w:cstheme="minorBidi"/>
          <w:sz w:val="24"/>
          <w:szCs w:val="24"/>
          <w:lang w:val="en-GB"/>
        </w:rPr>
        <w:t>, matching PO</w:t>
      </w:r>
      <w:r w:rsidRPr="00744EA4">
        <w:rPr>
          <w:rFonts w:ascii="Calibri" w:cstheme="minorBidi"/>
          <w:sz w:val="24"/>
          <w:szCs w:val="24"/>
          <w:lang w:val="en-GB"/>
        </w:rPr>
        <w:t>’</w:t>
      </w:r>
      <w:r w:rsidRPr="00744EA4">
        <w:rPr>
          <w:rFonts w:ascii="Calibri" w:cstheme="minorBidi"/>
          <w:sz w:val="24"/>
          <w:szCs w:val="24"/>
          <w:lang w:val="en-GB"/>
        </w:rPr>
        <w:t>s and packing slips to invoices</w:t>
      </w:r>
      <w:r>
        <w:rPr>
          <w:rFonts w:ascii="Calibri" w:cstheme="minorBidi"/>
          <w:sz w:val="24"/>
          <w:szCs w:val="24"/>
          <w:lang w:val="en-GB"/>
        </w:rPr>
        <w:t>, filing cheque payments</w:t>
      </w:r>
      <w:r w:rsidRPr="00744EA4">
        <w:rPr>
          <w:rFonts w:ascii="Calibri" w:cstheme="minorBidi"/>
          <w:sz w:val="24"/>
          <w:szCs w:val="24"/>
          <w:lang w:val="en-GB"/>
        </w:rPr>
        <w:t>. Liaising with vendors regarding missing invoices and statements &amp; inquiries regarding payments. Reconciling company credit card statements &amp; matching up employee receipts. Reconciling, pre</w:t>
      </w:r>
      <w:r>
        <w:rPr>
          <w:rFonts w:ascii="Calibri" w:cstheme="minorBidi"/>
          <w:sz w:val="24"/>
          <w:szCs w:val="24"/>
          <w:lang w:val="en-GB"/>
        </w:rPr>
        <w:t>-</w:t>
      </w:r>
      <w:r w:rsidRPr="00744EA4">
        <w:rPr>
          <w:rFonts w:ascii="Calibri" w:cstheme="minorBidi"/>
          <w:sz w:val="24"/>
          <w:szCs w:val="24"/>
          <w:lang w:val="en-GB"/>
        </w:rPr>
        <w:t xml:space="preserve"> paid bank statement transactions for utilities &amp; miscellaneous charges</w:t>
      </w:r>
      <w:r>
        <w:rPr>
          <w:rFonts w:ascii="Calibri" w:cstheme="minorBidi"/>
          <w:sz w:val="24"/>
          <w:szCs w:val="24"/>
          <w:lang w:val="en-GB"/>
        </w:rPr>
        <w:t xml:space="preserve">. </w:t>
      </w:r>
    </w:p>
    <w:p w14:paraId="50B25D7D" w14:textId="77777777" w:rsidR="000268DC" w:rsidRDefault="000268DC" w:rsidP="000268DC">
      <w:pPr>
        <w:pStyle w:val="Default"/>
        <w:numPr>
          <w:ilvl w:val="0"/>
          <w:numId w:val="6"/>
        </w:numPr>
        <w:spacing w:line="240" w:lineRule="auto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sz w:val="24"/>
          <w:szCs w:val="24"/>
          <w:lang w:val="en-GB"/>
        </w:rPr>
        <w:t>Accounts Receivable duties; entering customer</w:t>
      </w:r>
      <w:r>
        <w:rPr>
          <w:rFonts w:ascii="Calibri" w:cstheme="minorBidi"/>
          <w:sz w:val="24"/>
          <w:szCs w:val="24"/>
          <w:lang w:val="en-GB"/>
        </w:rPr>
        <w:t>’</w:t>
      </w:r>
      <w:r>
        <w:rPr>
          <w:rFonts w:ascii="Calibri" w:cstheme="minorBidi"/>
          <w:sz w:val="24"/>
          <w:szCs w:val="24"/>
          <w:lang w:val="en-GB"/>
        </w:rPr>
        <w:t>s cheque &amp; EFT payments into Sage 300, preparing cheques for bank deposits, filing payments. Assisting in setting up new client credit applications, credit references and documents.</w:t>
      </w:r>
    </w:p>
    <w:p w14:paraId="65B9710E" w14:textId="77777777" w:rsidR="000268DC" w:rsidRPr="00744EA4" w:rsidRDefault="000268DC" w:rsidP="000268DC">
      <w:pPr>
        <w:pStyle w:val="Default"/>
        <w:numPr>
          <w:ilvl w:val="0"/>
          <w:numId w:val="6"/>
        </w:numPr>
        <w:spacing w:line="240" w:lineRule="auto"/>
        <w:rPr>
          <w:rFonts w:ascii="Calibri" w:cstheme="minorBidi"/>
          <w:sz w:val="24"/>
          <w:szCs w:val="24"/>
          <w:lang w:val="en-GB"/>
        </w:rPr>
      </w:pPr>
      <w:r>
        <w:rPr>
          <w:rFonts w:ascii="Calibri" w:cstheme="minorBidi"/>
          <w:sz w:val="24"/>
          <w:szCs w:val="24"/>
          <w:lang w:val="en-GB"/>
        </w:rPr>
        <w:t>Reception and Administrative duties; typing correspondence letters to vendors, clients &amp; employees, filing, arranging for couriers, ordering stationary supplies.</w:t>
      </w:r>
    </w:p>
    <w:p w14:paraId="16330E77" w14:textId="77777777" w:rsidR="000268DC" w:rsidRDefault="000268DC" w:rsidP="000268DC">
      <w:pPr>
        <w:pStyle w:val="Default"/>
        <w:spacing w:line="240" w:lineRule="auto"/>
        <w:rPr>
          <w:rFonts w:ascii="Calibri" w:cstheme="minorBidi"/>
          <w:szCs w:val="24"/>
          <w:lang w:val="en-GB"/>
        </w:rPr>
      </w:pPr>
      <w:r>
        <w:rPr>
          <w:rFonts w:ascii="Calibri" w:cstheme="minorBidi"/>
          <w:szCs w:val="24"/>
          <w:lang w:val="en-GB"/>
        </w:rPr>
        <w:t xml:space="preserve">   </w:t>
      </w:r>
      <w:r w:rsidRPr="004346FD">
        <w:rPr>
          <w:rFonts w:ascii="Calibri" w:cstheme="minorBidi"/>
          <w:szCs w:val="24"/>
          <w:lang w:val="en-GB"/>
        </w:rPr>
        <w:t xml:space="preserve">    </w:t>
      </w:r>
    </w:p>
    <w:p w14:paraId="3FBE9FAE" w14:textId="6FF080C0" w:rsidR="000268DC" w:rsidRDefault="000268DC" w:rsidP="000268DC">
      <w:pPr>
        <w:pStyle w:val="Default"/>
        <w:spacing w:line="240" w:lineRule="auto"/>
        <w:rPr>
          <w:rFonts w:cstheme="minorBidi"/>
          <w:szCs w:val="24"/>
        </w:rPr>
      </w:pPr>
      <w:r>
        <w:rPr>
          <w:rFonts w:ascii="Calibri" w:cstheme="minorBidi"/>
          <w:szCs w:val="24"/>
          <w:lang w:val="en-GB"/>
        </w:rPr>
        <w:t xml:space="preserve">              </w:t>
      </w:r>
      <w:r>
        <w:rPr>
          <w:rFonts w:ascii="Calibri" w:cstheme="minorBidi"/>
          <w:sz w:val="24"/>
          <w:szCs w:val="24"/>
          <w:lang w:val="en-GB"/>
        </w:rPr>
        <w:t>June to Aug 2015</w:t>
      </w:r>
    </w:p>
    <w:p w14:paraId="0F00B5BF" w14:textId="77777777" w:rsidR="000268DC" w:rsidRDefault="000268DC" w:rsidP="000268DC">
      <w:pPr>
        <w:pStyle w:val="Default"/>
        <w:spacing w:line="240" w:lineRule="auto"/>
        <w:ind w:left="720"/>
        <w:rPr>
          <w:rFonts w:cstheme="minorBidi"/>
          <w:szCs w:val="24"/>
        </w:rPr>
      </w:pPr>
      <w:r>
        <w:rPr>
          <w:rFonts w:ascii="Calibri" w:cstheme="minorBidi"/>
          <w:b/>
          <w:sz w:val="24"/>
          <w:szCs w:val="24"/>
          <w:lang w:val="en-GB"/>
        </w:rPr>
        <w:t>Temporary Summer Contract Accounting &amp; Administration Positions</w:t>
      </w:r>
    </w:p>
    <w:p w14:paraId="29492A91" w14:textId="77777777" w:rsidR="000268DC" w:rsidRPr="004E479E" w:rsidRDefault="000268DC" w:rsidP="000268DC">
      <w:pPr>
        <w:pStyle w:val="ListParagraph"/>
        <w:numPr>
          <w:ilvl w:val="0"/>
          <w:numId w:val="7"/>
        </w:numPr>
        <w:tabs>
          <w:tab w:val="left" w:pos="1440"/>
        </w:tabs>
        <w:spacing w:line="240" w:lineRule="auto"/>
        <w:rPr>
          <w:szCs w:val="24"/>
        </w:rPr>
      </w:pPr>
      <w:r w:rsidRPr="004E479E">
        <w:rPr>
          <w:rFonts w:ascii="Calibri"/>
          <w:sz w:val="24"/>
          <w:szCs w:val="24"/>
          <w:lang w:val="en-GB"/>
        </w:rPr>
        <w:t xml:space="preserve">Accounts Payable, Accounts Receivable &amp; Administration duties for clients through local staffing agencies. </w:t>
      </w:r>
    </w:p>
    <w:p w14:paraId="76F2CFC5" w14:textId="77777777" w:rsidR="000268DC" w:rsidRDefault="000268DC" w:rsidP="000268DC">
      <w:pPr>
        <w:pStyle w:val="Default"/>
        <w:spacing w:line="240" w:lineRule="auto"/>
        <w:ind w:firstLine="720"/>
        <w:rPr>
          <w:rFonts w:cstheme="minorBidi"/>
          <w:szCs w:val="24"/>
        </w:rPr>
      </w:pPr>
      <w:r>
        <w:rPr>
          <w:rFonts w:ascii="Calibri" w:cstheme="minorBidi"/>
          <w:sz w:val="24"/>
          <w:szCs w:val="24"/>
          <w:lang w:val="en-GB"/>
        </w:rPr>
        <w:t>November 2014 to April 2015</w:t>
      </w:r>
    </w:p>
    <w:p w14:paraId="5C19A343" w14:textId="77777777" w:rsidR="000268DC" w:rsidRDefault="000268DC" w:rsidP="000268DC">
      <w:pPr>
        <w:pStyle w:val="Default"/>
        <w:spacing w:line="240" w:lineRule="auto"/>
        <w:ind w:firstLine="720"/>
        <w:rPr>
          <w:rFonts w:cstheme="minorBidi"/>
          <w:szCs w:val="24"/>
        </w:rPr>
      </w:pPr>
      <w:r>
        <w:rPr>
          <w:rFonts w:ascii="Calibri" w:cstheme="minorBidi"/>
          <w:b/>
          <w:sz w:val="24"/>
          <w:szCs w:val="24"/>
          <w:lang w:val="en-GB"/>
        </w:rPr>
        <w:t>Sanjel Corporation (company closure)</w:t>
      </w:r>
    </w:p>
    <w:p w14:paraId="5E99345A" w14:textId="77777777" w:rsidR="000268DC" w:rsidRDefault="000268DC" w:rsidP="000268DC">
      <w:pPr>
        <w:pStyle w:val="Default"/>
        <w:spacing w:line="240" w:lineRule="auto"/>
        <w:ind w:firstLine="720"/>
        <w:rPr>
          <w:rFonts w:cstheme="minorBidi"/>
          <w:szCs w:val="24"/>
        </w:rPr>
      </w:pPr>
      <w:r>
        <w:rPr>
          <w:rFonts w:ascii="Calibri" w:cstheme="minorBidi"/>
          <w:b/>
          <w:sz w:val="24"/>
          <w:szCs w:val="24"/>
          <w:lang w:val="en-GB"/>
        </w:rPr>
        <w:t>Accounts Payable Assistant</w:t>
      </w:r>
    </w:p>
    <w:p w14:paraId="367A59EE" w14:textId="77777777" w:rsidR="000268DC" w:rsidRDefault="000268DC" w:rsidP="000268DC">
      <w:pPr>
        <w:pStyle w:val="Default"/>
        <w:numPr>
          <w:ilvl w:val="0"/>
          <w:numId w:val="5"/>
        </w:numPr>
        <w:tabs>
          <w:tab w:val="left" w:pos="1017"/>
        </w:tabs>
        <w:spacing w:line="240" w:lineRule="auto"/>
        <w:rPr>
          <w:rFonts w:cstheme="minorBidi"/>
          <w:szCs w:val="24"/>
        </w:rPr>
      </w:pPr>
      <w:r>
        <w:rPr>
          <w:rFonts w:ascii="Calibri" w:cstheme="minorBidi"/>
          <w:sz w:val="24"/>
          <w:szCs w:val="24"/>
          <w:lang w:val="en-GB"/>
        </w:rPr>
        <w:t>Accounts Payable, data entering of vendor invoices and matching of PO's &amp; packing slips to invoices into Microsoft Dynamics AX.</w:t>
      </w:r>
    </w:p>
    <w:p w14:paraId="0ED8D542" w14:textId="77777777" w:rsidR="000268DC" w:rsidRDefault="000268DC" w:rsidP="000268DC">
      <w:pPr>
        <w:pStyle w:val="Default"/>
        <w:numPr>
          <w:ilvl w:val="0"/>
          <w:numId w:val="4"/>
        </w:numPr>
        <w:tabs>
          <w:tab w:val="left" w:pos="1033"/>
          <w:tab w:val="left" w:pos="1266"/>
        </w:tabs>
        <w:spacing w:line="240" w:lineRule="auto"/>
        <w:ind w:left="1033"/>
        <w:rPr>
          <w:rFonts w:cstheme="minorBidi"/>
          <w:szCs w:val="24"/>
        </w:rPr>
      </w:pPr>
      <w:r>
        <w:rPr>
          <w:rFonts w:ascii="Calibri" w:cstheme="minorBidi"/>
          <w:sz w:val="24"/>
          <w:szCs w:val="24"/>
          <w:lang w:val="en-GB"/>
        </w:rPr>
        <w:t>Manuel journal entries of non- PO vendor invoices</w:t>
      </w:r>
    </w:p>
    <w:p w14:paraId="2F79F7A1" w14:textId="77777777" w:rsidR="000268DC" w:rsidRDefault="000268DC" w:rsidP="000268DC">
      <w:pPr>
        <w:pStyle w:val="Default"/>
        <w:numPr>
          <w:ilvl w:val="0"/>
          <w:numId w:val="4"/>
        </w:numPr>
        <w:tabs>
          <w:tab w:val="left" w:pos="1033"/>
          <w:tab w:val="left" w:pos="1266"/>
        </w:tabs>
        <w:spacing w:line="240" w:lineRule="auto"/>
        <w:ind w:left="1033"/>
        <w:rPr>
          <w:rFonts w:cstheme="minorBidi"/>
          <w:szCs w:val="24"/>
        </w:rPr>
      </w:pPr>
      <w:r>
        <w:rPr>
          <w:rFonts w:ascii="Calibri" w:cstheme="minorBidi"/>
          <w:sz w:val="24"/>
          <w:szCs w:val="24"/>
          <w:lang w:val="en-GB"/>
        </w:rPr>
        <w:t>Reconciling monthly vendor statements</w:t>
      </w:r>
    </w:p>
    <w:p w14:paraId="751DAD3B" w14:textId="77777777" w:rsidR="000268DC" w:rsidRDefault="000268DC" w:rsidP="000268DC">
      <w:pPr>
        <w:pStyle w:val="Default"/>
        <w:numPr>
          <w:ilvl w:val="0"/>
          <w:numId w:val="4"/>
        </w:numPr>
        <w:tabs>
          <w:tab w:val="left" w:pos="1033"/>
          <w:tab w:val="left" w:pos="1266"/>
        </w:tabs>
        <w:spacing w:line="240" w:lineRule="auto"/>
        <w:ind w:left="1033"/>
        <w:rPr>
          <w:rFonts w:cstheme="minorBidi"/>
          <w:szCs w:val="24"/>
        </w:rPr>
      </w:pPr>
      <w:r>
        <w:rPr>
          <w:rFonts w:ascii="Calibri" w:cstheme="minorBidi"/>
          <w:sz w:val="24"/>
          <w:szCs w:val="24"/>
          <w:lang w:val="en-GB"/>
        </w:rPr>
        <w:lastRenderedPageBreak/>
        <w:t>Contacting vendors and buyers regarding PO corrections and discrepancies</w:t>
      </w:r>
    </w:p>
    <w:p w14:paraId="0E8BB728" w14:textId="77777777" w:rsidR="000268DC" w:rsidRDefault="000268DC" w:rsidP="000268DC">
      <w:pPr>
        <w:pStyle w:val="Default"/>
        <w:numPr>
          <w:ilvl w:val="0"/>
          <w:numId w:val="4"/>
        </w:numPr>
        <w:tabs>
          <w:tab w:val="left" w:pos="1033"/>
          <w:tab w:val="left" w:pos="1266"/>
        </w:tabs>
        <w:spacing w:line="240" w:lineRule="auto"/>
        <w:ind w:left="1033"/>
        <w:rPr>
          <w:rFonts w:cstheme="minorBidi"/>
          <w:szCs w:val="24"/>
        </w:rPr>
      </w:pPr>
      <w:r>
        <w:rPr>
          <w:rFonts w:ascii="Calibri" w:cstheme="minorBidi"/>
          <w:sz w:val="24"/>
          <w:szCs w:val="24"/>
          <w:lang w:val="en-GB"/>
        </w:rPr>
        <w:t>Corresponding with vendors regarding payment inquiries &amp; missing invoices</w:t>
      </w:r>
    </w:p>
    <w:p w14:paraId="20FE43CA" w14:textId="77777777" w:rsidR="000268DC" w:rsidRDefault="000268DC" w:rsidP="000268DC">
      <w:pPr>
        <w:pStyle w:val="Default"/>
        <w:numPr>
          <w:ilvl w:val="0"/>
          <w:numId w:val="4"/>
        </w:numPr>
        <w:tabs>
          <w:tab w:val="left" w:pos="1033"/>
          <w:tab w:val="left" w:pos="1266"/>
        </w:tabs>
        <w:spacing w:line="240" w:lineRule="auto"/>
        <w:ind w:left="1033"/>
        <w:rPr>
          <w:rFonts w:cstheme="minorBidi"/>
          <w:szCs w:val="24"/>
        </w:rPr>
      </w:pPr>
      <w:r>
        <w:rPr>
          <w:rFonts w:ascii="Calibri" w:cstheme="minorBidi"/>
          <w:sz w:val="24"/>
          <w:szCs w:val="24"/>
          <w:lang w:val="en-GB"/>
        </w:rPr>
        <w:t>Matching and filing of cheque and EFT payment remittances and invoices</w:t>
      </w:r>
    </w:p>
    <w:p w14:paraId="557B5015" w14:textId="77777777" w:rsidR="000268DC" w:rsidRDefault="000268DC" w:rsidP="000268DC">
      <w:pPr>
        <w:pStyle w:val="Default"/>
        <w:spacing w:line="240" w:lineRule="auto"/>
        <w:rPr>
          <w:rFonts w:cstheme="minorBidi"/>
          <w:szCs w:val="24"/>
        </w:rPr>
      </w:pPr>
      <w:r>
        <w:rPr>
          <w:rFonts w:ascii="Calibri" w:cstheme="minorBidi"/>
          <w:szCs w:val="24"/>
          <w:lang w:val="en-GB"/>
        </w:rPr>
        <w:t xml:space="preserve">           </w:t>
      </w:r>
    </w:p>
    <w:p w14:paraId="76BC1C34" w14:textId="7E511E6F" w:rsidR="000268DC" w:rsidRDefault="00BF693C" w:rsidP="000268DC">
      <w:pPr>
        <w:pStyle w:val="Default"/>
        <w:spacing w:line="240" w:lineRule="auto"/>
        <w:rPr>
          <w:rFonts w:cstheme="minorBidi"/>
          <w:szCs w:val="24"/>
        </w:rPr>
      </w:pPr>
      <w:r>
        <w:rPr>
          <w:rFonts w:ascii="Calibri" w:cstheme="minorBidi"/>
          <w:szCs w:val="24"/>
          <w:lang w:val="en-GB"/>
        </w:rPr>
        <w:t xml:space="preserve">              </w:t>
      </w:r>
      <w:r w:rsidR="000268DC">
        <w:rPr>
          <w:rFonts w:ascii="Calibri" w:cstheme="minorBidi"/>
          <w:szCs w:val="24"/>
          <w:lang w:val="en-GB"/>
        </w:rPr>
        <w:t xml:space="preserve">  </w:t>
      </w:r>
      <w:bookmarkStart w:id="0" w:name="__DdeLink__449_1908541263"/>
      <w:r w:rsidR="000268DC">
        <w:rPr>
          <w:rFonts w:ascii="Calibri" w:cstheme="minorBidi"/>
          <w:sz w:val="24"/>
          <w:szCs w:val="24"/>
          <w:lang w:val="en-GB"/>
        </w:rPr>
        <w:t>March to November 2013 &amp; June to September 2014</w:t>
      </w:r>
    </w:p>
    <w:p w14:paraId="2992EA48" w14:textId="77777777" w:rsidR="000268DC" w:rsidRDefault="000268DC" w:rsidP="000268DC">
      <w:pPr>
        <w:pStyle w:val="Default"/>
        <w:spacing w:line="240" w:lineRule="auto"/>
        <w:ind w:firstLine="720"/>
        <w:rPr>
          <w:rFonts w:cstheme="minorBidi"/>
          <w:szCs w:val="24"/>
        </w:rPr>
      </w:pPr>
      <w:r>
        <w:rPr>
          <w:rFonts w:ascii="Calibri" w:cstheme="minorBidi"/>
          <w:b/>
          <w:sz w:val="24"/>
          <w:szCs w:val="24"/>
          <w:lang w:val="en-GB"/>
        </w:rPr>
        <w:t>Temporary Contract Accounting Positions</w:t>
      </w:r>
    </w:p>
    <w:bookmarkEnd w:id="0"/>
    <w:p w14:paraId="04329B82" w14:textId="77777777" w:rsidR="000268DC" w:rsidRDefault="000268DC" w:rsidP="000268DC">
      <w:pPr>
        <w:pStyle w:val="ListParagraph"/>
        <w:numPr>
          <w:ilvl w:val="0"/>
          <w:numId w:val="3"/>
        </w:numPr>
        <w:tabs>
          <w:tab w:val="left" w:pos="1440"/>
        </w:tabs>
        <w:spacing w:line="240" w:lineRule="auto"/>
        <w:ind w:left="1440"/>
        <w:rPr>
          <w:rFonts w:cstheme="minorBidi"/>
          <w:szCs w:val="24"/>
        </w:rPr>
      </w:pPr>
      <w:r>
        <w:rPr>
          <w:rFonts w:ascii="Calibri" w:cstheme="minorBidi"/>
          <w:sz w:val="24"/>
          <w:szCs w:val="24"/>
          <w:lang w:val="en-GB"/>
        </w:rPr>
        <w:t xml:space="preserve">Accounts Payable, Accounts Receivable &amp; Payroll duties for oil and gas industry clients through local staffing agencies. </w:t>
      </w:r>
    </w:p>
    <w:p w14:paraId="24848B6B" w14:textId="77777777" w:rsidR="000268DC" w:rsidRDefault="000268DC" w:rsidP="000268DC">
      <w:pPr>
        <w:pStyle w:val="Default"/>
        <w:spacing w:line="240" w:lineRule="auto"/>
        <w:ind w:firstLine="720"/>
        <w:rPr>
          <w:rFonts w:cstheme="minorBidi"/>
          <w:szCs w:val="24"/>
        </w:rPr>
      </w:pPr>
      <w:r>
        <w:rPr>
          <w:rFonts w:ascii="Calibri" w:cstheme="minorBidi"/>
          <w:sz w:val="24"/>
          <w:szCs w:val="24"/>
          <w:lang w:val="en-GB"/>
        </w:rPr>
        <w:t xml:space="preserve"> September 2012- January 2013</w:t>
      </w:r>
    </w:p>
    <w:p w14:paraId="0BE53C66" w14:textId="77777777" w:rsidR="000268DC" w:rsidRDefault="000268DC" w:rsidP="000268DC">
      <w:pPr>
        <w:pStyle w:val="Default"/>
        <w:spacing w:line="240" w:lineRule="auto"/>
        <w:ind w:firstLine="720"/>
        <w:rPr>
          <w:rFonts w:cstheme="minorBidi"/>
          <w:szCs w:val="24"/>
        </w:rPr>
      </w:pPr>
      <w:r>
        <w:rPr>
          <w:rFonts w:ascii="Calibri" w:cstheme="minorBidi"/>
          <w:b/>
          <w:sz w:val="24"/>
          <w:szCs w:val="24"/>
          <w:lang w:val="en-GB"/>
        </w:rPr>
        <w:t xml:space="preserve"> Williams Energy</w:t>
      </w:r>
    </w:p>
    <w:p w14:paraId="744AD531" w14:textId="77777777" w:rsidR="000268DC" w:rsidRDefault="000268DC" w:rsidP="000268DC">
      <w:pPr>
        <w:pStyle w:val="Default"/>
        <w:spacing w:line="240" w:lineRule="auto"/>
        <w:ind w:firstLine="720"/>
        <w:rPr>
          <w:rFonts w:cstheme="minorBidi"/>
          <w:szCs w:val="24"/>
        </w:rPr>
      </w:pPr>
      <w:r>
        <w:rPr>
          <w:rFonts w:ascii="Calibri" w:cstheme="minorBidi"/>
          <w:b/>
          <w:szCs w:val="24"/>
          <w:lang w:val="en-GB"/>
        </w:rPr>
        <w:t xml:space="preserve"> </w:t>
      </w:r>
      <w:r>
        <w:rPr>
          <w:rFonts w:ascii="Calibri" w:cstheme="minorBidi"/>
          <w:b/>
          <w:sz w:val="24"/>
          <w:szCs w:val="24"/>
          <w:lang w:val="en-GB"/>
        </w:rPr>
        <w:t>Accounts Payable Analyst-contract position</w:t>
      </w:r>
    </w:p>
    <w:p w14:paraId="75E1A538" w14:textId="1FE06789" w:rsidR="000268DC" w:rsidRDefault="000268DC" w:rsidP="000268DC">
      <w:pPr>
        <w:pStyle w:val="Default"/>
        <w:numPr>
          <w:ilvl w:val="0"/>
          <w:numId w:val="1"/>
        </w:numPr>
        <w:tabs>
          <w:tab w:val="left" w:pos="1440"/>
        </w:tabs>
        <w:spacing w:line="240" w:lineRule="auto"/>
        <w:rPr>
          <w:rFonts w:cstheme="minorBidi"/>
          <w:szCs w:val="24"/>
        </w:rPr>
      </w:pPr>
      <w:r>
        <w:rPr>
          <w:rFonts w:ascii="Calibri" w:cstheme="minorBidi"/>
          <w:sz w:val="24"/>
          <w:szCs w:val="24"/>
          <w:lang w:val="en-GB"/>
        </w:rPr>
        <w:t xml:space="preserve">Accounts Payable </w:t>
      </w:r>
      <w:r w:rsidR="00F6323F">
        <w:rPr>
          <w:rFonts w:ascii="Calibri" w:cstheme="minorBidi"/>
          <w:sz w:val="24"/>
          <w:szCs w:val="24"/>
          <w:lang w:val="en-GB"/>
        </w:rPr>
        <w:t>Analyst:</w:t>
      </w:r>
      <w:r>
        <w:rPr>
          <w:rFonts w:ascii="Calibri" w:cstheme="minorBidi"/>
          <w:sz w:val="24"/>
          <w:szCs w:val="24"/>
          <w:lang w:val="en-GB"/>
        </w:rPr>
        <w:t xml:space="preserve"> monitoring and finalizing completion of CAD and US vendor invoices that have been outsourced to third</w:t>
      </w:r>
      <w:r w:rsidR="00A02450">
        <w:rPr>
          <w:rFonts w:ascii="Calibri" w:cstheme="minorBidi"/>
          <w:sz w:val="24"/>
          <w:szCs w:val="24"/>
          <w:lang w:val="en-GB"/>
        </w:rPr>
        <w:t xml:space="preserve"> </w:t>
      </w:r>
      <w:r>
        <w:rPr>
          <w:rFonts w:ascii="Calibri" w:cstheme="minorBidi"/>
          <w:sz w:val="24"/>
          <w:szCs w:val="24"/>
          <w:lang w:val="en-GB"/>
        </w:rPr>
        <w:t>party Accounts Payable department outside of Canada for payment processing</w:t>
      </w:r>
      <w:r w:rsidR="005D7FCB">
        <w:rPr>
          <w:rFonts w:ascii="Calibri" w:cstheme="minorBidi"/>
          <w:sz w:val="24"/>
          <w:szCs w:val="24"/>
          <w:lang w:val="en-GB"/>
        </w:rPr>
        <w:t>.</w:t>
      </w:r>
    </w:p>
    <w:p w14:paraId="6C8C4F40" w14:textId="3BFACEE8" w:rsidR="000268DC" w:rsidRDefault="000268DC" w:rsidP="000268DC">
      <w:pPr>
        <w:pStyle w:val="Default"/>
        <w:numPr>
          <w:ilvl w:val="0"/>
          <w:numId w:val="1"/>
        </w:numPr>
        <w:tabs>
          <w:tab w:val="left" w:pos="1440"/>
        </w:tabs>
        <w:spacing w:before="28" w:line="240" w:lineRule="auto"/>
        <w:rPr>
          <w:rFonts w:cstheme="minorBidi"/>
          <w:szCs w:val="24"/>
        </w:rPr>
      </w:pPr>
      <w:r>
        <w:rPr>
          <w:rFonts w:ascii="Calibri" w:cstheme="minorBidi"/>
          <w:sz w:val="24"/>
          <w:szCs w:val="24"/>
          <w:lang w:val="en-GB"/>
        </w:rPr>
        <w:t>Markview software program to view third party A/P invoice processing and make necessary correction adjustments to help finalize invoices for payment. Correctly code non-po invoices and send for approval for payment</w:t>
      </w:r>
      <w:r w:rsidR="005D7FCB">
        <w:rPr>
          <w:rFonts w:ascii="Calibri" w:cstheme="minorBidi"/>
          <w:sz w:val="24"/>
          <w:szCs w:val="24"/>
          <w:lang w:val="en-GB"/>
        </w:rPr>
        <w:t>.</w:t>
      </w:r>
    </w:p>
    <w:p w14:paraId="5DC93878" w14:textId="6D9F1B82" w:rsidR="000268DC" w:rsidRDefault="000268DC" w:rsidP="000268DC">
      <w:pPr>
        <w:pStyle w:val="Default"/>
        <w:numPr>
          <w:ilvl w:val="0"/>
          <w:numId w:val="1"/>
        </w:numPr>
        <w:tabs>
          <w:tab w:val="left" w:pos="1440"/>
        </w:tabs>
        <w:spacing w:before="28" w:line="240" w:lineRule="auto"/>
        <w:rPr>
          <w:rFonts w:cstheme="minorBidi"/>
          <w:szCs w:val="24"/>
        </w:rPr>
      </w:pPr>
      <w:r>
        <w:rPr>
          <w:rFonts w:ascii="Calibri" w:cstheme="minorBidi"/>
          <w:sz w:val="24"/>
          <w:szCs w:val="24"/>
          <w:lang w:val="en-GB"/>
        </w:rPr>
        <w:t>Oracle software program for data entry in po project accounting engineering invoices to track vendor billed amounts against allotted project budgeted amounts for capital billings and send to A/P treasury department for payment</w:t>
      </w:r>
      <w:r w:rsidR="005D7FCB">
        <w:rPr>
          <w:rFonts w:ascii="Calibri" w:cstheme="minorBidi"/>
          <w:sz w:val="24"/>
          <w:szCs w:val="24"/>
          <w:lang w:val="en-GB"/>
        </w:rPr>
        <w:t>.</w:t>
      </w:r>
    </w:p>
    <w:p w14:paraId="0B8834EE" w14:textId="0BEF4BDB" w:rsidR="000268DC" w:rsidRDefault="000268DC" w:rsidP="000268DC">
      <w:pPr>
        <w:pStyle w:val="Default"/>
        <w:numPr>
          <w:ilvl w:val="0"/>
          <w:numId w:val="1"/>
        </w:numPr>
        <w:tabs>
          <w:tab w:val="left" w:pos="1440"/>
        </w:tabs>
        <w:spacing w:before="28" w:line="240" w:lineRule="auto"/>
        <w:rPr>
          <w:rFonts w:cstheme="minorBidi"/>
          <w:szCs w:val="24"/>
        </w:rPr>
      </w:pPr>
      <w:r>
        <w:rPr>
          <w:rFonts w:ascii="Calibri" w:cstheme="minorBidi"/>
          <w:sz w:val="24"/>
          <w:szCs w:val="24"/>
          <w:lang w:val="en-GB"/>
        </w:rPr>
        <w:t>Collaborating with A/P treasury dept. in U.S. to prepare and send correspondence for wire EFT payments for contract engineering companies and capital project vendors</w:t>
      </w:r>
      <w:r w:rsidR="005D7FCB">
        <w:rPr>
          <w:rFonts w:ascii="Calibri" w:cstheme="minorBidi"/>
          <w:sz w:val="24"/>
          <w:szCs w:val="24"/>
          <w:lang w:val="en-GB"/>
        </w:rPr>
        <w:t>.</w:t>
      </w:r>
      <w:r>
        <w:rPr>
          <w:rFonts w:ascii="Calibri" w:cstheme="minorBidi"/>
          <w:sz w:val="24"/>
          <w:szCs w:val="24"/>
          <w:lang w:val="en-GB"/>
        </w:rPr>
        <w:t xml:space="preserve"> </w:t>
      </w:r>
    </w:p>
    <w:p w14:paraId="03634011" w14:textId="763DCD53" w:rsidR="000268DC" w:rsidRDefault="000268DC" w:rsidP="000268DC">
      <w:pPr>
        <w:pStyle w:val="Default"/>
        <w:numPr>
          <w:ilvl w:val="0"/>
          <w:numId w:val="1"/>
        </w:numPr>
        <w:tabs>
          <w:tab w:val="left" w:pos="1440"/>
        </w:tabs>
        <w:spacing w:before="28" w:line="240" w:lineRule="auto"/>
        <w:rPr>
          <w:rFonts w:cstheme="minorBidi"/>
          <w:szCs w:val="24"/>
        </w:rPr>
      </w:pPr>
      <w:r>
        <w:rPr>
          <w:rFonts w:ascii="Calibri" w:cstheme="minorBidi"/>
          <w:sz w:val="24"/>
          <w:szCs w:val="24"/>
          <w:lang w:val="en-GB"/>
        </w:rPr>
        <w:t>Respond to vendor payment inquiries and forwarding invoices to A/P processing department, communicating with vendors to notify them of upcoming payments and arrange for requested courier delivery of payments</w:t>
      </w:r>
      <w:r w:rsidR="005D7FCB">
        <w:rPr>
          <w:rFonts w:ascii="Calibri" w:cstheme="minorBidi"/>
          <w:sz w:val="24"/>
          <w:szCs w:val="24"/>
          <w:lang w:val="en-GB"/>
        </w:rPr>
        <w:t>.</w:t>
      </w:r>
    </w:p>
    <w:p w14:paraId="119D8918" w14:textId="77777777" w:rsidR="000268DC" w:rsidRDefault="000268DC" w:rsidP="000268DC">
      <w:pPr>
        <w:pStyle w:val="Default"/>
        <w:spacing w:line="240" w:lineRule="auto"/>
        <w:rPr>
          <w:rFonts w:cstheme="minorBidi"/>
          <w:szCs w:val="24"/>
        </w:rPr>
      </w:pPr>
    </w:p>
    <w:p w14:paraId="63A12B0B" w14:textId="77777777" w:rsidR="000268DC" w:rsidRDefault="000268DC" w:rsidP="000268DC">
      <w:pPr>
        <w:pStyle w:val="Default"/>
        <w:spacing w:line="240" w:lineRule="auto"/>
        <w:ind w:left="144" w:firstLine="576"/>
        <w:rPr>
          <w:rFonts w:cstheme="minorBidi"/>
          <w:szCs w:val="24"/>
        </w:rPr>
      </w:pPr>
      <w:r>
        <w:rPr>
          <w:rFonts w:ascii="Calibri" w:cstheme="minorBidi"/>
          <w:sz w:val="24"/>
          <w:szCs w:val="24"/>
          <w:lang w:val="en-GB"/>
        </w:rPr>
        <w:t>March 2009 - March 2012</w:t>
      </w:r>
    </w:p>
    <w:p w14:paraId="38FD3038" w14:textId="77777777" w:rsidR="000268DC" w:rsidRDefault="000268DC" w:rsidP="000268DC">
      <w:pPr>
        <w:pStyle w:val="Default"/>
        <w:spacing w:line="240" w:lineRule="auto"/>
        <w:ind w:left="720"/>
        <w:rPr>
          <w:rFonts w:cstheme="minorBidi"/>
          <w:szCs w:val="24"/>
        </w:rPr>
      </w:pPr>
      <w:r>
        <w:rPr>
          <w:rFonts w:ascii="Calibri" w:cstheme="minorBidi"/>
          <w:b/>
          <w:sz w:val="24"/>
          <w:szCs w:val="24"/>
          <w:lang w:val="en-GB"/>
        </w:rPr>
        <w:t>Fluid Clarification Inc. (small Engineering firm)</w:t>
      </w:r>
    </w:p>
    <w:p w14:paraId="642FAB69" w14:textId="77777777" w:rsidR="000268DC" w:rsidRDefault="000268DC" w:rsidP="000268DC">
      <w:pPr>
        <w:pStyle w:val="Default"/>
        <w:spacing w:line="240" w:lineRule="auto"/>
        <w:ind w:left="720"/>
        <w:rPr>
          <w:rFonts w:cstheme="minorBidi"/>
          <w:szCs w:val="24"/>
        </w:rPr>
      </w:pPr>
      <w:r>
        <w:rPr>
          <w:rFonts w:ascii="Calibri" w:cstheme="minorBidi"/>
          <w:b/>
          <w:sz w:val="24"/>
          <w:szCs w:val="24"/>
          <w:lang w:val="en-GB"/>
        </w:rPr>
        <w:t xml:space="preserve">Full-time Bookkeeper, Accounts Payable, Accounts Receivable </w:t>
      </w:r>
    </w:p>
    <w:p w14:paraId="13CFB789" w14:textId="4DC1D506" w:rsidR="000268DC" w:rsidRDefault="000268DC" w:rsidP="000268DC">
      <w:pPr>
        <w:pStyle w:val="Default"/>
        <w:numPr>
          <w:ilvl w:val="0"/>
          <w:numId w:val="2"/>
        </w:numPr>
        <w:tabs>
          <w:tab w:val="left" w:pos="1440"/>
        </w:tabs>
        <w:spacing w:line="240" w:lineRule="auto"/>
        <w:rPr>
          <w:rFonts w:cstheme="minorBidi"/>
          <w:szCs w:val="24"/>
        </w:rPr>
      </w:pPr>
      <w:r>
        <w:rPr>
          <w:rFonts w:ascii="Calibri" w:cstheme="minorBidi"/>
          <w:sz w:val="24"/>
          <w:szCs w:val="24"/>
          <w:lang w:val="en-GB"/>
        </w:rPr>
        <w:t xml:space="preserve">Accounts Payable duties; data entering of electronic and paper invoices into Platinum-Sage </w:t>
      </w:r>
      <w:r w:rsidR="008C403E">
        <w:rPr>
          <w:rFonts w:ascii="Calibri" w:cstheme="minorBidi"/>
          <w:sz w:val="24"/>
          <w:szCs w:val="24"/>
          <w:lang w:val="en-GB"/>
        </w:rPr>
        <w:t>a</w:t>
      </w:r>
      <w:r>
        <w:rPr>
          <w:rFonts w:ascii="Calibri" w:cstheme="minorBidi"/>
          <w:sz w:val="24"/>
          <w:szCs w:val="24"/>
          <w:lang w:val="en-GB"/>
        </w:rPr>
        <w:t>ccounting software &amp; Excel. Processing CAD and US cheque runs on the 15</w:t>
      </w:r>
      <w:r>
        <w:rPr>
          <w:rFonts w:ascii="Calibri" w:cstheme="minorBidi"/>
          <w:position w:val="9"/>
          <w:sz w:val="24"/>
          <w:szCs w:val="24"/>
          <w:lang w:val="en-GB"/>
        </w:rPr>
        <w:t>th</w:t>
      </w:r>
      <w:r>
        <w:rPr>
          <w:rFonts w:ascii="Calibri" w:cstheme="minorBidi"/>
          <w:sz w:val="24"/>
          <w:szCs w:val="24"/>
          <w:lang w:val="en-GB"/>
        </w:rPr>
        <w:t xml:space="preserve"> and 30</w:t>
      </w:r>
      <w:r>
        <w:rPr>
          <w:rFonts w:ascii="Calibri" w:cstheme="minorBidi"/>
          <w:position w:val="9"/>
          <w:sz w:val="24"/>
          <w:szCs w:val="24"/>
          <w:lang w:val="en-GB"/>
        </w:rPr>
        <w:t>th</w:t>
      </w:r>
      <w:r>
        <w:rPr>
          <w:rFonts w:ascii="Calibri" w:cstheme="minorBidi"/>
          <w:sz w:val="24"/>
          <w:szCs w:val="24"/>
          <w:lang w:val="en-GB"/>
        </w:rPr>
        <w:t xml:space="preserve"> of every month. Processing GST and HST Remittances to CCRA. Processing B.C. and Sask. PST remittances. Maintaining vendor relations with regards to invoice questions, credit memos &amp; payments. Monitoring aged accounts payable reports. Match purchase vouchers &amp; packing slips to invoices and statements.</w:t>
      </w:r>
    </w:p>
    <w:p w14:paraId="22C0B4D3" w14:textId="50C55D2B" w:rsidR="000268DC" w:rsidRDefault="000268DC" w:rsidP="000268DC">
      <w:pPr>
        <w:pStyle w:val="Default"/>
        <w:numPr>
          <w:ilvl w:val="0"/>
          <w:numId w:val="2"/>
        </w:numPr>
        <w:tabs>
          <w:tab w:val="left" w:pos="1440"/>
        </w:tabs>
        <w:spacing w:before="28" w:line="240" w:lineRule="auto"/>
        <w:rPr>
          <w:rFonts w:cstheme="minorBidi"/>
          <w:szCs w:val="24"/>
        </w:rPr>
      </w:pPr>
      <w:r>
        <w:rPr>
          <w:rFonts w:ascii="Calibri" w:cstheme="minorBidi"/>
          <w:sz w:val="24"/>
          <w:szCs w:val="24"/>
          <w:lang w:val="en-GB"/>
        </w:rPr>
        <w:t>Accounts Receivable duties; Recording and Reconciling EFT cash deposits and entering in customer payments into Platinum software &amp; Excel. Maintaining Customer Relations</w:t>
      </w:r>
      <w:r w:rsidR="00EE0B57">
        <w:rPr>
          <w:rFonts w:ascii="Calibri" w:cstheme="minorBidi"/>
          <w:sz w:val="24"/>
          <w:szCs w:val="24"/>
          <w:lang w:val="en-GB"/>
        </w:rPr>
        <w:t xml:space="preserve"> regarding</w:t>
      </w:r>
      <w:r>
        <w:rPr>
          <w:rFonts w:ascii="Calibri" w:cstheme="minorBidi"/>
          <w:sz w:val="24"/>
          <w:szCs w:val="24"/>
          <w:lang w:val="en-GB"/>
        </w:rPr>
        <w:t xml:space="preserve"> Collection Call inquiries on Aged Receivable Reports. Create oilfield technical lab invoices to send out to clients. Preparing &amp; organizing cheque payments as well as Joint Interest related payments for bank deposits</w:t>
      </w:r>
    </w:p>
    <w:p w14:paraId="55E5C304" w14:textId="6653111C" w:rsidR="000268DC" w:rsidRDefault="000268DC" w:rsidP="000268DC">
      <w:pPr>
        <w:pStyle w:val="Default"/>
        <w:numPr>
          <w:ilvl w:val="0"/>
          <w:numId w:val="2"/>
        </w:numPr>
        <w:tabs>
          <w:tab w:val="left" w:pos="1440"/>
        </w:tabs>
        <w:spacing w:before="28" w:line="240" w:lineRule="auto"/>
        <w:rPr>
          <w:rFonts w:cstheme="minorBidi"/>
          <w:szCs w:val="24"/>
        </w:rPr>
      </w:pPr>
      <w:r>
        <w:rPr>
          <w:rFonts w:ascii="Calibri" w:cstheme="minorBidi"/>
          <w:sz w:val="24"/>
          <w:szCs w:val="24"/>
          <w:lang w:val="en-GB"/>
        </w:rPr>
        <w:t>Month end bookkeeping duties such</w:t>
      </w:r>
      <w:r w:rsidR="00C83413">
        <w:rPr>
          <w:rFonts w:ascii="Calibri" w:cstheme="minorBidi"/>
          <w:sz w:val="24"/>
          <w:szCs w:val="24"/>
          <w:lang w:val="en-GB"/>
        </w:rPr>
        <w:t xml:space="preserve"> </w:t>
      </w:r>
      <w:r>
        <w:rPr>
          <w:rFonts w:ascii="Calibri" w:cstheme="minorBidi"/>
          <w:sz w:val="24"/>
          <w:szCs w:val="24"/>
          <w:lang w:val="en-GB"/>
        </w:rPr>
        <w:t>as</w:t>
      </w:r>
      <w:r w:rsidR="00C83413">
        <w:rPr>
          <w:rFonts w:ascii="Calibri" w:cstheme="minorBidi"/>
          <w:sz w:val="24"/>
          <w:szCs w:val="24"/>
          <w:lang w:val="en-GB"/>
        </w:rPr>
        <w:t>:</w:t>
      </w:r>
      <w:r>
        <w:rPr>
          <w:rFonts w:ascii="Calibri" w:cstheme="minorBidi"/>
          <w:sz w:val="24"/>
          <w:szCs w:val="24"/>
          <w:lang w:val="en-GB"/>
        </w:rPr>
        <w:t xml:space="preserve"> preparing General Journal entries, reconciling monthly bank </w:t>
      </w:r>
      <w:r w:rsidR="00912020">
        <w:rPr>
          <w:rFonts w:ascii="Calibri" w:cstheme="minorBidi"/>
          <w:sz w:val="24"/>
          <w:szCs w:val="24"/>
          <w:lang w:val="en-GB"/>
        </w:rPr>
        <w:t>stateme</w:t>
      </w:r>
      <w:r>
        <w:rPr>
          <w:rFonts w:ascii="Calibri" w:cstheme="minorBidi"/>
          <w:sz w:val="24"/>
          <w:szCs w:val="24"/>
          <w:lang w:val="en-GB"/>
        </w:rPr>
        <w:t>nt</w:t>
      </w:r>
      <w:r w:rsidR="00EE0B57">
        <w:rPr>
          <w:rFonts w:ascii="Calibri" w:cstheme="minorBidi"/>
          <w:sz w:val="24"/>
          <w:szCs w:val="24"/>
          <w:lang w:val="en-GB"/>
        </w:rPr>
        <w:t>s</w:t>
      </w:r>
      <w:r>
        <w:rPr>
          <w:rFonts w:ascii="Calibri" w:cstheme="minorBidi"/>
          <w:sz w:val="24"/>
          <w:szCs w:val="24"/>
          <w:lang w:val="en-GB"/>
        </w:rPr>
        <w:t xml:space="preserve"> and preparing monthly financial statements; income statements, balance sheets, cash flow and trial balance sheets for the Corporate Accountant. Assisting with processing monthly employee expense payments</w:t>
      </w:r>
      <w:r w:rsidR="00EE0B57">
        <w:rPr>
          <w:rFonts w:ascii="Calibri" w:cstheme="minorBidi"/>
          <w:sz w:val="24"/>
          <w:szCs w:val="24"/>
          <w:lang w:val="en-GB"/>
        </w:rPr>
        <w:t>.</w:t>
      </w:r>
    </w:p>
    <w:p w14:paraId="6A774B6A" w14:textId="391A23B5" w:rsidR="000268DC" w:rsidRPr="00256A80" w:rsidRDefault="008C403E" w:rsidP="00037A69">
      <w:pPr>
        <w:pStyle w:val="Default"/>
        <w:numPr>
          <w:ilvl w:val="0"/>
          <w:numId w:val="2"/>
        </w:numPr>
        <w:tabs>
          <w:tab w:val="left" w:pos="1440"/>
        </w:tabs>
        <w:spacing w:before="28" w:line="240" w:lineRule="auto"/>
        <w:rPr>
          <w:rFonts w:cstheme="minorBidi"/>
          <w:szCs w:val="24"/>
        </w:rPr>
      </w:pPr>
      <w:r w:rsidRPr="00037A69">
        <w:rPr>
          <w:rFonts w:ascii="Calibri" w:cstheme="minorBidi"/>
          <w:sz w:val="24"/>
          <w:szCs w:val="24"/>
          <w:lang w:val="en-GB"/>
        </w:rPr>
        <w:t>A</w:t>
      </w:r>
      <w:r w:rsidR="000268DC" w:rsidRPr="00037A69">
        <w:rPr>
          <w:rFonts w:ascii="Calibri" w:cstheme="minorBidi"/>
          <w:sz w:val="24"/>
          <w:szCs w:val="24"/>
          <w:lang w:val="en-GB"/>
        </w:rPr>
        <w:t xml:space="preserve">nnual </w:t>
      </w:r>
      <w:r w:rsidRPr="00037A69">
        <w:rPr>
          <w:rFonts w:ascii="Calibri" w:cstheme="minorBidi"/>
          <w:sz w:val="24"/>
          <w:szCs w:val="24"/>
          <w:lang w:val="en-GB"/>
        </w:rPr>
        <w:t xml:space="preserve">YE </w:t>
      </w:r>
      <w:r w:rsidR="000268DC" w:rsidRPr="00037A69">
        <w:rPr>
          <w:rFonts w:ascii="Calibri" w:cstheme="minorBidi"/>
          <w:sz w:val="24"/>
          <w:szCs w:val="24"/>
          <w:lang w:val="en-GB"/>
        </w:rPr>
        <w:t>project tasks</w:t>
      </w:r>
      <w:r w:rsidRPr="00037A69">
        <w:rPr>
          <w:rFonts w:ascii="Calibri" w:cstheme="minorBidi"/>
          <w:sz w:val="24"/>
          <w:szCs w:val="24"/>
          <w:lang w:val="en-GB"/>
        </w:rPr>
        <w:t>;</w:t>
      </w:r>
      <w:r w:rsidR="000268DC" w:rsidRPr="00037A69">
        <w:rPr>
          <w:rFonts w:ascii="Calibri" w:cstheme="minorBidi"/>
          <w:sz w:val="24"/>
          <w:szCs w:val="24"/>
          <w:lang w:val="en-GB"/>
        </w:rPr>
        <w:t xml:space="preserve"> </w:t>
      </w:r>
      <w:r w:rsidRPr="00037A69">
        <w:rPr>
          <w:rFonts w:ascii="Calibri" w:cstheme="minorBidi"/>
          <w:sz w:val="24"/>
          <w:szCs w:val="24"/>
          <w:lang w:val="en-GB"/>
        </w:rPr>
        <w:t>JE adjustment entries, a</w:t>
      </w:r>
      <w:r w:rsidR="000268DC" w:rsidRPr="00037A69">
        <w:rPr>
          <w:rFonts w:ascii="Calibri" w:cstheme="minorBidi"/>
          <w:sz w:val="24"/>
          <w:szCs w:val="24"/>
          <w:lang w:val="en-GB"/>
        </w:rPr>
        <w:t>nalysis on expenses and revenues</w:t>
      </w:r>
      <w:r w:rsidRPr="00037A69">
        <w:rPr>
          <w:rFonts w:ascii="Calibri" w:cstheme="minorBidi"/>
          <w:sz w:val="24"/>
          <w:szCs w:val="24"/>
          <w:lang w:val="en-GB"/>
        </w:rPr>
        <w:t xml:space="preserve"> on reports.</w:t>
      </w:r>
    </w:p>
    <w:sectPr w:rsidR="000268DC" w:rsidRPr="00256A80" w:rsidSect="00C01D0C">
      <w:pgSz w:w="12240" w:h="15840"/>
      <w:pgMar w:top="720" w:right="720" w:bottom="720" w:left="720" w:header="720" w:footer="720" w:gutter="0"/>
      <w:cols w:space="720"/>
      <w:formProt w:val="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Calibri" w:eastAsia="Times New Roman" w:hAnsi="Calibri" w:cs="Calibri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alibri" w:eastAsia="Times New Roman" w:hAnsi="Calibri" w:cs="Calibri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Calibri" w:eastAsia="Times New Roman" w:hAnsi="Calibri" w:cs="Calibri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alibri" w:eastAsia="Times New Roman" w:hAnsi="Calibri" w:cs="Calibri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Calibri" w:eastAsia="Times New Roman" w:hAnsi="Calibri" w:cs="Calibri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Calibri" w:eastAsia="Times New Roman" w:hAnsi="Calibri" w:cs="Calibri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alibri" w:eastAsia="Times New Roman" w:hAnsi="Calibri" w:cs="Calibri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Calibri" w:eastAsia="Times New Roman" w:hAnsi="Calibri" w:cs="Calibri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alibri" w:eastAsia="Times New Roman" w:hAnsi="Calibri" w:cs="Calibri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Calibri" w:eastAsia="Times New Roman" w:hAnsi="Calibri" w:cs="Calibri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eastAsia="Times New Roman" w:hAnsi="Calibri" w:cs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Times New Roman" w:hAnsi="Calibri" w:cs="Calibri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eastAsia="Times New Roman" w:hAnsi="Calibri" w:cs="Calibri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Times New Roman" w:hAnsi="Calibri" w:cs="Calibri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eastAsia="Times New Roman" w:hAnsi="Calibri" w:cs="Calibri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Calibri" w:eastAsia="Times New Roman" w:hAnsi="Calibri" w:cs="Calibri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Calibri" w:eastAsia="Times New Roman" w:hAnsi="Calibri" w:cs="Calibri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Calibri" w:eastAsia="Times New Roman" w:hAnsi="Calibri" w:cs="Calibri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Calibri" w:eastAsia="Times New Roman" w:hAnsi="Calibri" w:cs="Calibri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Calibri" w:eastAsia="Times New Roman" w:hAnsi="Calibri" w:cs="Calibri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bullet"/>
      <w:lvlText w:val="•"/>
      <w:lvlJc w:val="left"/>
      <w:pPr>
        <w:ind w:left="1017" w:hanging="360"/>
      </w:pPr>
      <w:rPr>
        <w:rFonts w:ascii="Calibri" w:eastAsia="Times New Roman" w:hAnsi="Calibri" w:cs="Calibri"/>
        <w:b w:val="0"/>
        <w:bCs w:val="0"/>
      </w:rPr>
    </w:lvl>
    <w:lvl w:ilvl="1">
      <w:start w:val="1"/>
      <w:numFmt w:val="bullet"/>
      <w:lvlText w:val="◦"/>
      <w:lvlJc w:val="left"/>
      <w:pPr>
        <w:ind w:left="1377" w:hanging="360"/>
      </w:pPr>
      <w:rPr>
        <w:rFonts w:ascii="Calibri" w:eastAsia="Times New Roman" w:hAnsi="Calibri" w:cs="Calibri"/>
        <w:b w:val="0"/>
        <w:bCs w:val="0"/>
      </w:rPr>
    </w:lvl>
    <w:lvl w:ilvl="2">
      <w:start w:val="1"/>
      <w:numFmt w:val="bullet"/>
      <w:lvlText w:val="▪"/>
      <w:lvlJc w:val="left"/>
      <w:pPr>
        <w:ind w:left="1737" w:hanging="360"/>
      </w:pPr>
      <w:rPr>
        <w:rFonts w:ascii="Calibri" w:eastAsia="Times New Roman" w:hAnsi="Calibri" w:cs="Calibri"/>
        <w:b w:val="0"/>
        <w:bCs w:val="0"/>
      </w:rPr>
    </w:lvl>
    <w:lvl w:ilvl="3">
      <w:start w:val="1"/>
      <w:numFmt w:val="bullet"/>
      <w:lvlText w:val="•"/>
      <w:lvlJc w:val="left"/>
      <w:pPr>
        <w:ind w:left="2097" w:hanging="360"/>
      </w:pPr>
      <w:rPr>
        <w:rFonts w:ascii="Calibri" w:eastAsia="Times New Roman" w:hAnsi="Calibri" w:cs="Calibri"/>
        <w:b w:val="0"/>
        <w:bCs w:val="0"/>
      </w:rPr>
    </w:lvl>
    <w:lvl w:ilvl="4">
      <w:start w:val="1"/>
      <w:numFmt w:val="bullet"/>
      <w:lvlText w:val="◦"/>
      <w:lvlJc w:val="left"/>
      <w:pPr>
        <w:ind w:left="2457" w:hanging="360"/>
      </w:pPr>
      <w:rPr>
        <w:rFonts w:ascii="Calibri" w:eastAsia="Times New Roman" w:hAnsi="Calibri" w:cs="Calibri"/>
        <w:b w:val="0"/>
        <w:bCs w:val="0"/>
      </w:rPr>
    </w:lvl>
    <w:lvl w:ilvl="5">
      <w:start w:val="1"/>
      <w:numFmt w:val="bullet"/>
      <w:lvlText w:val="▪"/>
      <w:lvlJc w:val="left"/>
      <w:pPr>
        <w:ind w:left="2817" w:hanging="360"/>
      </w:pPr>
      <w:rPr>
        <w:rFonts w:ascii="Calibri" w:eastAsia="Times New Roman" w:hAnsi="Calibri" w:cs="Calibri"/>
        <w:b w:val="0"/>
        <w:bCs w:val="0"/>
      </w:rPr>
    </w:lvl>
    <w:lvl w:ilvl="6">
      <w:start w:val="1"/>
      <w:numFmt w:val="bullet"/>
      <w:lvlText w:val="•"/>
      <w:lvlJc w:val="left"/>
      <w:pPr>
        <w:ind w:left="3177" w:hanging="360"/>
      </w:pPr>
      <w:rPr>
        <w:rFonts w:ascii="Calibri" w:eastAsia="Times New Roman" w:hAnsi="Calibri" w:cs="Calibri"/>
        <w:b w:val="0"/>
        <w:bCs w:val="0"/>
      </w:rPr>
    </w:lvl>
    <w:lvl w:ilvl="7">
      <w:start w:val="1"/>
      <w:numFmt w:val="bullet"/>
      <w:lvlText w:val="◦"/>
      <w:lvlJc w:val="left"/>
      <w:pPr>
        <w:ind w:left="3537" w:hanging="360"/>
      </w:pPr>
      <w:rPr>
        <w:rFonts w:ascii="Calibri" w:eastAsia="Times New Roman" w:hAnsi="Calibri" w:cs="Calibri"/>
        <w:b w:val="0"/>
        <w:bCs w:val="0"/>
      </w:rPr>
    </w:lvl>
    <w:lvl w:ilvl="8">
      <w:start w:val="1"/>
      <w:numFmt w:val="bullet"/>
      <w:lvlText w:val="▪"/>
      <w:lvlJc w:val="left"/>
      <w:pPr>
        <w:ind w:left="3897" w:hanging="360"/>
      </w:pPr>
      <w:rPr>
        <w:rFonts w:ascii="Calibri" w:eastAsia="Times New Roman" w:hAnsi="Calibri" w:cs="Calibri"/>
        <w:b w:val="0"/>
        <w:bCs w:val="0"/>
      </w:rPr>
    </w:lvl>
  </w:abstractNum>
  <w:abstractNum w:abstractNumId="5" w15:restartNumberingAfterBreak="0">
    <w:nsid w:val="027D33E5"/>
    <w:multiLevelType w:val="hybridMultilevel"/>
    <w:tmpl w:val="C1267CE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0E1F16"/>
    <w:multiLevelType w:val="hybridMultilevel"/>
    <w:tmpl w:val="81F29D8E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71484E"/>
    <w:multiLevelType w:val="hybridMultilevel"/>
    <w:tmpl w:val="2DB61E8C"/>
    <w:lvl w:ilvl="0" w:tplc="100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8" w15:restartNumberingAfterBreak="0">
    <w:nsid w:val="0AC2565E"/>
    <w:multiLevelType w:val="hybridMultilevel"/>
    <w:tmpl w:val="4F9C77A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F655347"/>
    <w:multiLevelType w:val="hybridMultilevel"/>
    <w:tmpl w:val="16BC88AC"/>
    <w:lvl w:ilvl="0" w:tplc="10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1B327EC7"/>
    <w:multiLevelType w:val="hybridMultilevel"/>
    <w:tmpl w:val="F212293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2A5A1B"/>
    <w:multiLevelType w:val="hybridMultilevel"/>
    <w:tmpl w:val="F05C7A2A"/>
    <w:lvl w:ilvl="0" w:tplc="10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2" w15:restartNumberingAfterBreak="0">
    <w:nsid w:val="2D026A77"/>
    <w:multiLevelType w:val="hybridMultilevel"/>
    <w:tmpl w:val="D4CE793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2072F"/>
    <w:multiLevelType w:val="hybridMultilevel"/>
    <w:tmpl w:val="A85EBDF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061803"/>
    <w:multiLevelType w:val="hybridMultilevel"/>
    <w:tmpl w:val="BF18B42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205A87"/>
    <w:multiLevelType w:val="hybridMultilevel"/>
    <w:tmpl w:val="703E561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64762B"/>
    <w:multiLevelType w:val="hybridMultilevel"/>
    <w:tmpl w:val="56266032"/>
    <w:lvl w:ilvl="0" w:tplc="10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7" w15:restartNumberingAfterBreak="0">
    <w:nsid w:val="425152F2"/>
    <w:multiLevelType w:val="hybridMultilevel"/>
    <w:tmpl w:val="9394246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C849FC"/>
    <w:multiLevelType w:val="hybridMultilevel"/>
    <w:tmpl w:val="266EBC0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6046C1"/>
    <w:multiLevelType w:val="hybridMultilevel"/>
    <w:tmpl w:val="4312630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7631AC"/>
    <w:multiLevelType w:val="hybridMultilevel"/>
    <w:tmpl w:val="53FEB26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19B496E"/>
    <w:multiLevelType w:val="hybridMultilevel"/>
    <w:tmpl w:val="6578267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680CDB"/>
    <w:multiLevelType w:val="hybridMultilevel"/>
    <w:tmpl w:val="9F26DD5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E86F37"/>
    <w:multiLevelType w:val="hybridMultilevel"/>
    <w:tmpl w:val="E278B61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5556F6"/>
    <w:multiLevelType w:val="hybridMultilevel"/>
    <w:tmpl w:val="A5BEDC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84953"/>
    <w:multiLevelType w:val="hybridMultilevel"/>
    <w:tmpl w:val="51F0D6E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5902131">
    <w:abstractNumId w:val="0"/>
  </w:num>
  <w:num w:numId="2" w16cid:durableId="415051633">
    <w:abstractNumId w:val="1"/>
  </w:num>
  <w:num w:numId="3" w16cid:durableId="1987390754">
    <w:abstractNumId w:val="2"/>
  </w:num>
  <w:num w:numId="4" w16cid:durableId="1984113150">
    <w:abstractNumId w:val="3"/>
  </w:num>
  <w:num w:numId="5" w16cid:durableId="1431119037">
    <w:abstractNumId w:val="4"/>
  </w:num>
  <w:num w:numId="6" w16cid:durableId="1526941449">
    <w:abstractNumId w:val="22"/>
  </w:num>
  <w:num w:numId="7" w16cid:durableId="1234588751">
    <w:abstractNumId w:val="20"/>
  </w:num>
  <w:num w:numId="8" w16cid:durableId="546068957">
    <w:abstractNumId w:val="23"/>
  </w:num>
  <w:num w:numId="9" w16cid:durableId="152529307">
    <w:abstractNumId w:val="18"/>
  </w:num>
  <w:num w:numId="10" w16cid:durableId="1317033056">
    <w:abstractNumId w:val="10"/>
  </w:num>
  <w:num w:numId="11" w16cid:durableId="34894776">
    <w:abstractNumId w:val="15"/>
  </w:num>
  <w:num w:numId="12" w16cid:durableId="1395545745">
    <w:abstractNumId w:val="13"/>
  </w:num>
  <w:num w:numId="13" w16cid:durableId="1713729546">
    <w:abstractNumId w:val="9"/>
  </w:num>
  <w:num w:numId="14" w16cid:durableId="1136531628">
    <w:abstractNumId w:val="7"/>
  </w:num>
  <w:num w:numId="15" w16cid:durableId="630747592">
    <w:abstractNumId w:val="19"/>
  </w:num>
  <w:num w:numId="16" w16cid:durableId="1492217079">
    <w:abstractNumId w:val="14"/>
  </w:num>
  <w:num w:numId="17" w16cid:durableId="658460421">
    <w:abstractNumId w:val="17"/>
  </w:num>
  <w:num w:numId="18" w16cid:durableId="1905556845">
    <w:abstractNumId w:val="6"/>
  </w:num>
  <w:num w:numId="19" w16cid:durableId="1696464989">
    <w:abstractNumId w:val="25"/>
  </w:num>
  <w:num w:numId="20" w16cid:durableId="2030791194">
    <w:abstractNumId w:val="12"/>
  </w:num>
  <w:num w:numId="21" w16cid:durableId="1457792346">
    <w:abstractNumId w:val="11"/>
  </w:num>
  <w:num w:numId="22" w16cid:durableId="462309287">
    <w:abstractNumId w:val="5"/>
  </w:num>
  <w:num w:numId="23" w16cid:durableId="804740067">
    <w:abstractNumId w:val="21"/>
  </w:num>
  <w:num w:numId="24" w16cid:durableId="1979990306">
    <w:abstractNumId w:val="24"/>
  </w:num>
  <w:num w:numId="25" w16cid:durableId="202643143">
    <w:abstractNumId w:val="8"/>
  </w:num>
  <w:num w:numId="26" w16cid:durableId="1228443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DC"/>
    <w:rsid w:val="000268DC"/>
    <w:rsid w:val="00036614"/>
    <w:rsid w:val="00037A69"/>
    <w:rsid w:val="00040561"/>
    <w:rsid w:val="000C1E9D"/>
    <w:rsid w:val="000C3C7C"/>
    <w:rsid w:val="000C3D72"/>
    <w:rsid w:val="000D09BB"/>
    <w:rsid w:val="000E1BCF"/>
    <w:rsid w:val="000F7062"/>
    <w:rsid w:val="00114A64"/>
    <w:rsid w:val="0012470E"/>
    <w:rsid w:val="0013495A"/>
    <w:rsid w:val="001360BF"/>
    <w:rsid w:val="00171AEA"/>
    <w:rsid w:val="001939FC"/>
    <w:rsid w:val="002013F2"/>
    <w:rsid w:val="002327E6"/>
    <w:rsid w:val="002358A5"/>
    <w:rsid w:val="00244970"/>
    <w:rsid w:val="00256A80"/>
    <w:rsid w:val="002764E1"/>
    <w:rsid w:val="002765A8"/>
    <w:rsid w:val="00295E4B"/>
    <w:rsid w:val="002A0089"/>
    <w:rsid w:val="002B1A22"/>
    <w:rsid w:val="002F0EF7"/>
    <w:rsid w:val="0030390B"/>
    <w:rsid w:val="003147E7"/>
    <w:rsid w:val="0033051E"/>
    <w:rsid w:val="003313B7"/>
    <w:rsid w:val="003E6CA5"/>
    <w:rsid w:val="00437C3E"/>
    <w:rsid w:val="00441142"/>
    <w:rsid w:val="0045415A"/>
    <w:rsid w:val="004678CC"/>
    <w:rsid w:val="004773B4"/>
    <w:rsid w:val="00480015"/>
    <w:rsid w:val="004913CF"/>
    <w:rsid w:val="004A03E6"/>
    <w:rsid w:val="004A1F54"/>
    <w:rsid w:val="004A2189"/>
    <w:rsid w:val="004A375D"/>
    <w:rsid w:val="004B487F"/>
    <w:rsid w:val="004F30FA"/>
    <w:rsid w:val="004F337A"/>
    <w:rsid w:val="0050077D"/>
    <w:rsid w:val="005578DC"/>
    <w:rsid w:val="00557D48"/>
    <w:rsid w:val="005D7393"/>
    <w:rsid w:val="005D7FCB"/>
    <w:rsid w:val="00612AA1"/>
    <w:rsid w:val="00613C43"/>
    <w:rsid w:val="00643D86"/>
    <w:rsid w:val="006B7CFD"/>
    <w:rsid w:val="00704353"/>
    <w:rsid w:val="0078100F"/>
    <w:rsid w:val="00784282"/>
    <w:rsid w:val="00832A79"/>
    <w:rsid w:val="008864F1"/>
    <w:rsid w:val="008C403E"/>
    <w:rsid w:val="008C51C8"/>
    <w:rsid w:val="008C5943"/>
    <w:rsid w:val="008C7AFC"/>
    <w:rsid w:val="008D0198"/>
    <w:rsid w:val="008D3F57"/>
    <w:rsid w:val="008E3E3E"/>
    <w:rsid w:val="008F597F"/>
    <w:rsid w:val="00902C7A"/>
    <w:rsid w:val="00912020"/>
    <w:rsid w:val="00983315"/>
    <w:rsid w:val="00A02450"/>
    <w:rsid w:val="00A07017"/>
    <w:rsid w:val="00A12E61"/>
    <w:rsid w:val="00A27256"/>
    <w:rsid w:val="00A32D6D"/>
    <w:rsid w:val="00A43E14"/>
    <w:rsid w:val="00A52067"/>
    <w:rsid w:val="00A73B9B"/>
    <w:rsid w:val="00A81D1B"/>
    <w:rsid w:val="00AC6E4D"/>
    <w:rsid w:val="00B0046D"/>
    <w:rsid w:val="00B01835"/>
    <w:rsid w:val="00B1590E"/>
    <w:rsid w:val="00B33C03"/>
    <w:rsid w:val="00B45375"/>
    <w:rsid w:val="00B90B7F"/>
    <w:rsid w:val="00B9504D"/>
    <w:rsid w:val="00BF693C"/>
    <w:rsid w:val="00C01D0C"/>
    <w:rsid w:val="00C0599F"/>
    <w:rsid w:val="00C12D7A"/>
    <w:rsid w:val="00C44252"/>
    <w:rsid w:val="00C67CEB"/>
    <w:rsid w:val="00C80FEA"/>
    <w:rsid w:val="00C819D0"/>
    <w:rsid w:val="00C83413"/>
    <w:rsid w:val="00CB2926"/>
    <w:rsid w:val="00CB7535"/>
    <w:rsid w:val="00D04D3D"/>
    <w:rsid w:val="00D1049C"/>
    <w:rsid w:val="00DE162F"/>
    <w:rsid w:val="00E40585"/>
    <w:rsid w:val="00E931A9"/>
    <w:rsid w:val="00EE0B57"/>
    <w:rsid w:val="00EE668F"/>
    <w:rsid w:val="00F10CAA"/>
    <w:rsid w:val="00F36E5B"/>
    <w:rsid w:val="00F6323F"/>
    <w:rsid w:val="00FB6C18"/>
    <w:rsid w:val="00FD2610"/>
    <w:rsid w:val="00F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8F8C"/>
  <w15:docId w15:val="{7B9397DA-DE0D-4B61-868D-FED44B0E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8DC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68DC"/>
    <w:pPr>
      <w:widowControl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US" w:bidi="hi-IN"/>
    </w:rPr>
  </w:style>
  <w:style w:type="paragraph" w:styleId="ListParagraph">
    <w:name w:val="List Paragraph"/>
    <w:basedOn w:val="Default"/>
    <w:uiPriority w:val="99"/>
    <w:qFormat/>
    <w:rsid w:val="000268DC"/>
    <w:pPr>
      <w:autoSpaceDE w:val="0"/>
      <w:spacing w:after="200"/>
      <w:ind w:left="720"/>
    </w:pPr>
    <w:rPr>
      <w:lang w:val="en-CA" w:eastAsia="zh-CN" w:bidi="ar-SA"/>
    </w:rPr>
  </w:style>
  <w:style w:type="character" w:styleId="Hyperlink">
    <w:name w:val="Hyperlink"/>
    <w:basedOn w:val="DefaultParagraphFont"/>
    <w:uiPriority w:val="99"/>
    <w:semiHidden/>
    <w:unhideWhenUsed/>
    <w:rsid w:val="00235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marhoffer@shaw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Tire Corporation</Company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Marhoffer</dc:creator>
  <cp:lastModifiedBy>Tracey Marhoffer</cp:lastModifiedBy>
  <cp:revision>3</cp:revision>
  <dcterms:created xsi:type="dcterms:W3CDTF">2024-05-03T16:26:00Z</dcterms:created>
  <dcterms:modified xsi:type="dcterms:W3CDTF">2024-07-25T18:31:00Z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-1458943822</vt:i4>
  </property>
  <property fmtid="{D5CDD505-2E9C-101B-9397-08002B2CF9AE}" pid="3" name="_NewReviewCycle">
    <vt:lpwstr/>
  </property>
  <property fmtid="{D5CDD505-2E9C-101B-9397-08002B2CF9AE}" pid="4" name="_EmailSubject">
    <vt:lpwstr>updated resume</vt:lpwstr>
  </property>
  <property fmtid="{D5CDD505-2E9C-101B-9397-08002B2CF9AE}" pid="5" name="_AuthorEmail">
    <vt:lpwstr>Tracy.Marhoffer@marks.com</vt:lpwstr>
  </property>
  <property fmtid="{D5CDD505-2E9C-101B-9397-08002B2CF9AE}" pid="6" name="_AuthorEmailDisplayName">
    <vt:lpwstr>Tracy Marhoffer</vt:lpwstr>
  </property>
  <property fmtid="{D5CDD505-2E9C-101B-9397-08002B2CF9AE}" pid="7" name="_PreviousAdHocReviewCycleID">
    <vt:i4>-940899491</vt:i4>
  </property>
  <property fmtid="{D5CDD505-2E9C-101B-9397-08002B2CF9AE}" pid="8" name="_ReviewingToolsShownOnce">
    <vt:lpwstr/>
  </property>
  <property fmtid="{D5CDD505-2E9C-101B-9397-08002B2CF9AE}" pid="9" name="_DocHome">
    <vt:i4>-2046650510</vt:i4>
  </property>
</Properties>
</file>